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46E84" w14:textId="676AAAF1" w:rsidR="00EE2EC9" w:rsidRPr="00646461" w:rsidRDefault="00951B71">
      <w:pPr>
        <w:rPr>
          <w:b/>
          <w:sz w:val="32"/>
          <w:szCs w:val="32"/>
        </w:rPr>
      </w:pPr>
      <w:r w:rsidRPr="00646461">
        <w:rPr>
          <w:b/>
          <w:sz w:val="32"/>
          <w:szCs w:val="32"/>
        </w:rPr>
        <w:t>Open Class Flower Show Guidelines</w:t>
      </w:r>
      <w:r w:rsidR="00367BEB">
        <w:rPr>
          <w:b/>
          <w:sz w:val="32"/>
          <w:szCs w:val="32"/>
        </w:rPr>
        <w:t xml:space="preserve"> 20</w:t>
      </w:r>
      <w:r w:rsidR="00863BBD">
        <w:rPr>
          <w:b/>
          <w:sz w:val="32"/>
          <w:szCs w:val="32"/>
        </w:rPr>
        <w:t>2</w:t>
      </w:r>
      <w:r w:rsidR="00DF7CB8">
        <w:rPr>
          <w:b/>
          <w:sz w:val="32"/>
          <w:szCs w:val="32"/>
        </w:rPr>
        <w:t>5</w:t>
      </w:r>
    </w:p>
    <w:p w14:paraId="7240952B" w14:textId="0BDEDFD4" w:rsidR="00951B71" w:rsidRPr="0030780C" w:rsidRDefault="00367BEB">
      <w:pPr>
        <w:rPr>
          <w:b/>
          <w:sz w:val="24"/>
          <w:szCs w:val="24"/>
        </w:rPr>
      </w:pPr>
      <w:r>
        <w:rPr>
          <w:b/>
          <w:sz w:val="24"/>
          <w:szCs w:val="24"/>
        </w:rPr>
        <w:t>Enter Time: Friday, July 2</w:t>
      </w:r>
      <w:r w:rsidR="00DF7CB8">
        <w:rPr>
          <w:b/>
          <w:sz w:val="24"/>
          <w:szCs w:val="24"/>
        </w:rPr>
        <w:t>5</w:t>
      </w:r>
      <w:r w:rsidR="00951B71" w:rsidRPr="0030780C">
        <w:rPr>
          <w:b/>
          <w:sz w:val="24"/>
          <w:szCs w:val="24"/>
          <w:vertAlign w:val="superscript"/>
        </w:rPr>
        <w:t>th</w:t>
      </w:r>
      <w:r w:rsidR="00951B71" w:rsidRPr="0030780C">
        <w:rPr>
          <w:b/>
          <w:sz w:val="24"/>
          <w:szCs w:val="24"/>
        </w:rPr>
        <w:t>, 9:00-11:00 am</w:t>
      </w:r>
    </w:p>
    <w:p w14:paraId="32A77CF2" w14:textId="506448B3" w:rsidR="00951B71" w:rsidRPr="0030780C" w:rsidRDefault="00367BEB">
      <w:pPr>
        <w:rPr>
          <w:b/>
          <w:sz w:val="24"/>
          <w:szCs w:val="24"/>
        </w:rPr>
      </w:pPr>
      <w:r>
        <w:rPr>
          <w:b/>
          <w:sz w:val="24"/>
          <w:szCs w:val="24"/>
        </w:rPr>
        <w:t>Judging Time: Friday, July 2</w:t>
      </w:r>
      <w:r w:rsidR="00DF7CB8">
        <w:rPr>
          <w:b/>
          <w:sz w:val="24"/>
          <w:szCs w:val="24"/>
        </w:rPr>
        <w:t>5</w:t>
      </w:r>
      <w:r w:rsidR="00951B71" w:rsidRPr="0030780C">
        <w:rPr>
          <w:b/>
          <w:sz w:val="24"/>
          <w:szCs w:val="24"/>
          <w:vertAlign w:val="superscript"/>
        </w:rPr>
        <w:t>th</w:t>
      </w:r>
      <w:r w:rsidR="00951B71" w:rsidRPr="0030780C">
        <w:rPr>
          <w:b/>
          <w:sz w:val="24"/>
          <w:szCs w:val="24"/>
        </w:rPr>
        <w:t>, 12:00 pm</w:t>
      </w:r>
    </w:p>
    <w:p w14:paraId="5E712029" w14:textId="3C305ABA" w:rsidR="00951B71" w:rsidRDefault="00367B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Release Time: Sunday, July </w:t>
      </w:r>
      <w:r w:rsidR="007135B3">
        <w:rPr>
          <w:b/>
          <w:sz w:val="24"/>
          <w:szCs w:val="24"/>
        </w:rPr>
        <w:t>2</w:t>
      </w:r>
      <w:r w:rsidR="00DF7CB8">
        <w:rPr>
          <w:b/>
          <w:sz w:val="24"/>
          <w:szCs w:val="24"/>
        </w:rPr>
        <w:t>7</w:t>
      </w:r>
      <w:r w:rsidR="007135B3">
        <w:rPr>
          <w:b/>
          <w:sz w:val="24"/>
          <w:szCs w:val="24"/>
          <w:vertAlign w:val="superscript"/>
        </w:rPr>
        <w:t>th</w:t>
      </w:r>
      <w:r w:rsidR="00951B71" w:rsidRPr="0030780C">
        <w:rPr>
          <w:b/>
          <w:sz w:val="24"/>
          <w:szCs w:val="24"/>
        </w:rPr>
        <w:t xml:space="preserve">, </w:t>
      </w:r>
      <w:r w:rsidR="00863BBD">
        <w:rPr>
          <w:b/>
          <w:sz w:val="24"/>
          <w:szCs w:val="24"/>
        </w:rPr>
        <w:t>4</w:t>
      </w:r>
      <w:r w:rsidR="00951B71" w:rsidRPr="0030780C">
        <w:rPr>
          <w:b/>
          <w:sz w:val="24"/>
          <w:szCs w:val="24"/>
        </w:rPr>
        <w:t>:30 pm</w:t>
      </w:r>
    </w:p>
    <w:p w14:paraId="34EBB357" w14:textId="77777777" w:rsidR="006704A0" w:rsidRDefault="006704A0" w:rsidP="00AA7A67">
      <w:pPr>
        <w:jc w:val="left"/>
        <w:rPr>
          <w:b/>
          <w:sz w:val="24"/>
          <w:szCs w:val="24"/>
        </w:rPr>
      </w:pPr>
    </w:p>
    <w:p w14:paraId="514BE067" w14:textId="77777777" w:rsidR="00AA7A67" w:rsidRDefault="00AA7A67" w:rsidP="00AA7A67">
      <w:pPr>
        <w:jc w:val="left"/>
      </w:pPr>
      <w:r>
        <w:t>Rules:</w:t>
      </w:r>
    </w:p>
    <w:p w14:paraId="66ECBA6A" w14:textId="73783EB0" w:rsidR="00AA7A67" w:rsidRDefault="00AA7A67" w:rsidP="00AA7A67">
      <w:pPr>
        <w:pStyle w:val="ListParagraph"/>
        <w:numPr>
          <w:ilvl w:val="0"/>
          <w:numId w:val="1"/>
        </w:numPr>
        <w:jc w:val="left"/>
      </w:pPr>
      <w:r>
        <w:t xml:space="preserve"> Entries shall be accepted at 9:00 a.m. -11:00 a.m. and must be in place by 11:30 a.m. and may not be removed until </w:t>
      </w:r>
      <w:r w:rsidR="00863BBD">
        <w:t>4</w:t>
      </w:r>
      <w:r>
        <w:t>:</w:t>
      </w:r>
      <w:r w:rsidR="0053319B">
        <w:t>00</w:t>
      </w:r>
      <w:r>
        <w:t xml:space="preserve"> p.m. on Sunday.</w:t>
      </w:r>
    </w:p>
    <w:p w14:paraId="22B85D09" w14:textId="77777777" w:rsidR="00AA7A67" w:rsidRDefault="00AA7A67" w:rsidP="00AA7A67">
      <w:pPr>
        <w:pStyle w:val="ListParagraph"/>
        <w:numPr>
          <w:ilvl w:val="0"/>
          <w:numId w:val="1"/>
        </w:numPr>
        <w:jc w:val="left"/>
      </w:pPr>
      <w:r>
        <w:t xml:space="preserve">Only amateurs may </w:t>
      </w:r>
      <w:r w:rsidR="00010866">
        <w:t>enter</w:t>
      </w:r>
      <w:r w:rsidR="002A3132">
        <w:t>. Men or women. All ages allowed.</w:t>
      </w:r>
      <w:r w:rsidR="00010866">
        <w:t xml:space="preserve"> Exhibits not limited to Hancock County.</w:t>
      </w:r>
    </w:p>
    <w:p w14:paraId="15D5E4A9" w14:textId="77777777" w:rsidR="002A3132" w:rsidRDefault="002A3132" w:rsidP="00AA7A67">
      <w:pPr>
        <w:pStyle w:val="ListParagraph"/>
        <w:numPr>
          <w:ilvl w:val="0"/>
          <w:numId w:val="1"/>
        </w:numPr>
        <w:jc w:val="left"/>
      </w:pPr>
      <w:r>
        <w:t>No exhibitor may have more</w:t>
      </w:r>
      <w:r w:rsidR="0007034A">
        <w:t xml:space="preserve"> than one entry in each</w:t>
      </w:r>
      <w:r>
        <w:t xml:space="preserve"> sub-class.</w:t>
      </w:r>
    </w:p>
    <w:p w14:paraId="49B1D853" w14:textId="77777777" w:rsidR="00BD0F67" w:rsidRDefault="00BD0F67" w:rsidP="00AA7A67">
      <w:pPr>
        <w:pStyle w:val="ListParagraph"/>
        <w:numPr>
          <w:ilvl w:val="0"/>
          <w:numId w:val="1"/>
        </w:numPr>
        <w:jc w:val="left"/>
      </w:pPr>
      <w:r>
        <w:t>Exhibi</w:t>
      </w:r>
      <w:r w:rsidR="002A3132">
        <w:t>tors must furnish their own containers</w:t>
      </w:r>
      <w:r w:rsidR="00180822">
        <w:t>,</w:t>
      </w:r>
      <w:r w:rsidR="002A3132">
        <w:t xml:space="preserve"> </w:t>
      </w:r>
      <w:r w:rsidR="00180822">
        <w:t xml:space="preserve">clear </w:t>
      </w:r>
      <w:r w:rsidR="002A3132">
        <w:t>glass preferred; wedging is allowed)</w:t>
      </w:r>
      <w:r>
        <w:t xml:space="preserve">, tag his or her exhibit, </w:t>
      </w:r>
      <w:r w:rsidRPr="006923B3">
        <w:rPr>
          <w:b/>
        </w:rPr>
        <w:t>No Entry Fee.</w:t>
      </w:r>
      <w:r w:rsidR="0030780C" w:rsidRPr="006923B3">
        <w:rPr>
          <w:b/>
        </w:rPr>
        <w:t xml:space="preserve"> Ribbons awarded with prizes for top winners.</w:t>
      </w:r>
    </w:p>
    <w:p w14:paraId="46C4B315" w14:textId="77777777" w:rsidR="00BD0F67" w:rsidRDefault="0030780C" w:rsidP="00AA7A67">
      <w:pPr>
        <w:pStyle w:val="ListParagraph"/>
        <w:numPr>
          <w:ilvl w:val="0"/>
          <w:numId w:val="1"/>
        </w:numPr>
        <w:jc w:val="left"/>
      </w:pPr>
      <w:r>
        <w:t>Hancock County Fair B</w:t>
      </w:r>
      <w:r w:rsidR="00BD0F67">
        <w:t>oard will not be responsible for damages or loss of entries including containers.</w:t>
      </w:r>
    </w:p>
    <w:p w14:paraId="0316F8AF" w14:textId="4C0183DA" w:rsidR="00BD0F67" w:rsidRDefault="00BD0F67" w:rsidP="00AA7A67">
      <w:pPr>
        <w:pStyle w:val="ListParagraph"/>
        <w:numPr>
          <w:ilvl w:val="0"/>
          <w:numId w:val="1"/>
        </w:numPr>
        <w:jc w:val="left"/>
      </w:pPr>
      <w:r>
        <w:t xml:space="preserve">First, Second and Third place ribbons </w:t>
      </w:r>
      <w:r w:rsidR="004C1273">
        <w:t>can</w:t>
      </w:r>
      <w:r>
        <w:t xml:space="preserve"> be awarded for each class and/or sub class. One “Best of Sho</w:t>
      </w:r>
      <w:r w:rsidR="00CF21C2">
        <w:t>w: will be awarded in each section</w:t>
      </w:r>
      <w:r>
        <w:t>.</w:t>
      </w:r>
    </w:p>
    <w:p w14:paraId="234F1310" w14:textId="77777777" w:rsidR="00BD0F67" w:rsidRDefault="00BD0F67" w:rsidP="00AA7A67">
      <w:pPr>
        <w:pStyle w:val="ListParagraph"/>
        <w:numPr>
          <w:ilvl w:val="0"/>
          <w:numId w:val="1"/>
        </w:numPr>
        <w:jc w:val="left"/>
      </w:pPr>
      <w:r>
        <w:t xml:space="preserve">All plant material in horticulture must have been grown by the exhibitor.  </w:t>
      </w:r>
      <w:r w:rsidRPr="00B965C3">
        <w:rPr>
          <w:b/>
        </w:rPr>
        <w:t>Plant mat</w:t>
      </w:r>
      <w:r w:rsidR="0030780C" w:rsidRPr="00B965C3">
        <w:rPr>
          <w:b/>
        </w:rPr>
        <w:t>erial in Artistic Division and C</w:t>
      </w:r>
      <w:r w:rsidRPr="00B965C3">
        <w:rPr>
          <w:b/>
        </w:rPr>
        <w:t>reative Design Division need not have been grown by the exhibitor.</w:t>
      </w:r>
    </w:p>
    <w:p w14:paraId="2B9B1D37" w14:textId="77777777" w:rsidR="00BD0F67" w:rsidRDefault="00BD0F67" w:rsidP="00AA7A67">
      <w:pPr>
        <w:pStyle w:val="ListParagraph"/>
        <w:numPr>
          <w:ilvl w:val="0"/>
          <w:numId w:val="1"/>
        </w:numPr>
        <w:jc w:val="left"/>
      </w:pPr>
      <w:r>
        <w:t>Once an entr</w:t>
      </w:r>
      <w:r w:rsidR="0030780C">
        <w:t>y</w:t>
      </w:r>
      <w:r>
        <w:t xml:space="preserve"> is made in place, it cannot be removed or refunded.</w:t>
      </w:r>
    </w:p>
    <w:p w14:paraId="74928B11" w14:textId="7BC505F8" w:rsidR="002A3132" w:rsidRDefault="00BD0F67" w:rsidP="004C1273">
      <w:pPr>
        <w:pStyle w:val="ListParagraph"/>
        <w:numPr>
          <w:ilvl w:val="0"/>
          <w:numId w:val="1"/>
        </w:numPr>
        <w:jc w:val="left"/>
      </w:pPr>
      <w:r w:rsidRPr="00B965C3">
        <w:rPr>
          <w:b/>
        </w:rPr>
        <w:t xml:space="preserve">All entries </w:t>
      </w:r>
      <w:r w:rsidR="00646461" w:rsidRPr="00B965C3">
        <w:rPr>
          <w:b/>
        </w:rPr>
        <w:t>should be named in each class IF POSSIBLE</w:t>
      </w:r>
      <w:r w:rsidR="00646461">
        <w:t xml:space="preserve"> </w:t>
      </w:r>
      <w:r w:rsidR="00646461" w:rsidRPr="00646461">
        <w:rPr>
          <w:b/>
        </w:rPr>
        <w:t xml:space="preserve">- for </w:t>
      </w:r>
      <w:r w:rsidR="00E92F89">
        <w:rPr>
          <w:b/>
        </w:rPr>
        <w:t>f</w:t>
      </w:r>
      <w:r w:rsidR="00646461" w:rsidRPr="00646461">
        <w:rPr>
          <w:b/>
        </w:rPr>
        <w:t>lowers</w:t>
      </w:r>
      <w:r w:rsidR="00E92F89">
        <w:rPr>
          <w:b/>
        </w:rPr>
        <w:t xml:space="preserve"> and </w:t>
      </w:r>
      <w:r w:rsidR="00FD29B0">
        <w:rPr>
          <w:b/>
        </w:rPr>
        <w:t>vegetables</w:t>
      </w:r>
      <w:r w:rsidR="00BB2A88">
        <w:rPr>
          <w:b/>
        </w:rPr>
        <w:t xml:space="preserve"> -</w:t>
      </w:r>
      <w:r w:rsidR="00646461">
        <w:t xml:space="preserve"> </w:t>
      </w:r>
      <w:r w:rsidR="0030780C">
        <w:t xml:space="preserve">Plant Name &amp; </w:t>
      </w:r>
      <w:r w:rsidR="00FD29B0">
        <w:t>Cultivar:</w:t>
      </w:r>
      <w:r w:rsidR="0030780C">
        <w:t xml:space="preserve"> example </w:t>
      </w:r>
      <w:r w:rsidR="00646461">
        <w:t>–</w:t>
      </w:r>
      <w:r w:rsidR="0030780C">
        <w:t xml:space="preserve"> </w:t>
      </w:r>
      <w:r w:rsidR="00646461">
        <w:t>(Zinnia, “Crystal White”</w:t>
      </w:r>
      <w:r w:rsidR="0030780C">
        <w:t>)</w:t>
      </w:r>
      <w:r w:rsidR="00646461">
        <w:t>,</w:t>
      </w:r>
      <w:r w:rsidR="00646461" w:rsidRPr="00646461">
        <w:rPr>
          <w:b/>
        </w:rPr>
        <w:t xml:space="preserve"> for plants</w:t>
      </w:r>
      <w:r w:rsidR="00646461">
        <w:t xml:space="preserve"> – Common &amp; Scientific Name: example – (heartleaf philodendron, “philodendron </w:t>
      </w:r>
      <w:proofErr w:type="spellStart"/>
      <w:r w:rsidR="00646461">
        <w:t>condatum</w:t>
      </w:r>
      <w:proofErr w:type="spellEnd"/>
      <w:r w:rsidR="00646461">
        <w:t>”.</w:t>
      </w:r>
    </w:p>
    <w:p w14:paraId="34EDF7E6" w14:textId="77777777" w:rsidR="006704A0" w:rsidRDefault="006704A0" w:rsidP="00AA7A67">
      <w:pPr>
        <w:pStyle w:val="ListParagraph"/>
        <w:numPr>
          <w:ilvl w:val="0"/>
          <w:numId w:val="1"/>
        </w:numPr>
        <w:jc w:val="left"/>
      </w:pPr>
      <w:r>
        <w:t xml:space="preserve">For more information about flower presentation go to </w:t>
      </w:r>
      <w:hyperlink r:id="rId7" w:history="1">
        <w:r w:rsidRPr="00B46B57">
          <w:rPr>
            <w:rStyle w:val="Hyperlink"/>
          </w:rPr>
          <w:t>www.extension.iastate.edu/Publications/4H464.pdf</w:t>
        </w:r>
      </w:hyperlink>
      <w:r>
        <w:t xml:space="preserve"> or search for “Preparing </w:t>
      </w:r>
      <w:r>
        <w:t>Cut Flowers and Houseplants for Exhibits</w:t>
      </w:r>
    </w:p>
    <w:p w14:paraId="284BFB9D" w14:textId="77777777" w:rsidR="00646461" w:rsidRDefault="00646461" w:rsidP="00AA7A67">
      <w:pPr>
        <w:pStyle w:val="ListParagraph"/>
        <w:numPr>
          <w:ilvl w:val="0"/>
          <w:numId w:val="1"/>
        </w:numPr>
        <w:jc w:val="left"/>
      </w:pPr>
      <w:r>
        <w:t xml:space="preserve"> </w:t>
      </w:r>
      <w:r w:rsidRPr="00616F6B">
        <w:rPr>
          <w:b/>
        </w:rPr>
        <w:t>Iowa noxious weed law permits NO exhibits</w:t>
      </w:r>
      <w:r w:rsidRPr="00B965C3">
        <w:rPr>
          <w:b/>
        </w:rPr>
        <w:t xml:space="preserve"> with </w:t>
      </w:r>
      <w:r w:rsidR="00FD29B0" w:rsidRPr="00B965C3">
        <w:rPr>
          <w:b/>
        </w:rPr>
        <w:t>quack grass</w:t>
      </w:r>
      <w:r w:rsidRPr="00B965C3">
        <w:rPr>
          <w:b/>
        </w:rPr>
        <w:t xml:space="preserve">, thistle, bindweed, </w:t>
      </w:r>
      <w:r w:rsidR="00FD29B0" w:rsidRPr="00B965C3">
        <w:rPr>
          <w:b/>
        </w:rPr>
        <w:t>horse nettle</w:t>
      </w:r>
      <w:r w:rsidRPr="00B965C3">
        <w:rPr>
          <w:b/>
        </w:rPr>
        <w:t xml:space="preserve">, leaf spurge, pepper grass, knapweed, buckthorn, </w:t>
      </w:r>
      <w:r w:rsidR="00FD29B0" w:rsidRPr="00B965C3">
        <w:rPr>
          <w:b/>
        </w:rPr>
        <w:t>butter print</w:t>
      </w:r>
      <w:r w:rsidRPr="00B965C3">
        <w:rPr>
          <w:b/>
        </w:rPr>
        <w:t>, cocklebur, wild mustard, Queen Anne’s lace, sheep sorrel, dock &amp; teasel.</w:t>
      </w:r>
    </w:p>
    <w:p w14:paraId="06006D56" w14:textId="4E640A0D" w:rsidR="00341A1B" w:rsidRPr="006B1A43" w:rsidRDefault="00341A1B" w:rsidP="00AA7A67">
      <w:pPr>
        <w:jc w:val="left"/>
        <w:rPr>
          <w:b/>
          <w:sz w:val="28"/>
          <w:szCs w:val="28"/>
          <w:u w:val="single"/>
        </w:rPr>
      </w:pPr>
      <w:r w:rsidRPr="006B1A43">
        <w:rPr>
          <w:b/>
          <w:sz w:val="28"/>
          <w:szCs w:val="28"/>
          <w:u w:val="single"/>
        </w:rPr>
        <w:t>Section</w:t>
      </w:r>
      <w:r w:rsidR="00903D43">
        <w:rPr>
          <w:b/>
          <w:sz w:val="28"/>
          <w:szCs w:val="28"/>
          <w:u w:val="single"/>
        </w:rPr>
        <w:t xml:space="preserve"> </w:t>
      </w:r>
      <w:r w:rsidRPr="006B1A43">
        <w:rPr>
          <w:b/>
          <w:sz w:val="28"/>
          <w:szCs w:val="28"/>
          <w:u w:val="single"/>
        </w:rPr>
        <w:t>A: Roses</w:t>
      </w:r>
      <w:r w:rsidR="004C1273">
        <w:rPr>
          <w:b/>
          <w:sz w:val="28"/>
          <w:szCs w:val="28"/>
          <w:u w:val="single"/>
        </w:rPr>
        <w:t xml:space="preserve"> (specific to class – spray </w:t>
      </w:r>
      <w:r w:rsidR="004C1273" w:rsidRPr="00213170">
        <w:rPr>
          <w:bCs/>
          <w:sz w:val="28"/>
          <w:szCs w:val="28"/>
          <w:u w:val="single"/>
        </w:rPr>
        <w:t>(several blooms on one stem, foliage desired</w:t>
      </w:r>
      <w:r w:rsidR="004C1273">
        <w:rPr>
          <w:b/>
          <w:sz w:val="28"/>
          <w:szCs w:val="28"/>
          <w:u w:val="single"/>
        </w:rPr>
        <w:t xml:space="preserve">), bloom </w:t>
      </w:r>
      <w:r w:rsidR="004C1273" w:rsidRPr="00213170">
        <w:rPr>
          <w:bCs/>
          <w:sz w:val="28"/>
          <w:szCs w:val="28"/>
          <w:u w:val="single"/>
        </w:rPr>
        <w:t>(only 1 bloom on 1 stem, foliage desired)</w:t>
      </w:r>
    </w:p>
    <w:p w14:paraId="596F31AA" w14:textId="77777777" w:rsidR="00341A1B" w:rsidRPr="00BA1E0A" w:rsidRDefault="00341A1B" w:rsidP="00AA7A67">
      <w:pPr>
        <w:jc w:val="left"/>
        <w:rPr>
          <w:b/>
        </w:rPr>
      </w:pPr>
      <w:r w:rsidRPr="00BA1E0A">
        <w:rPr>
          <w:b/>
        </w:rPr>
        <w:t>Class</w:t>
      </w:r>
      <w:r w:rsidR="0041761A">
        <w:rPr>
          <w:b/>
        </w:rPr>
        <w:t xml:space="preserve"> A: Hybrid T</w:t>
      </w:r>
      <w:r w:rsidR="00616F6B">
        <w:rPr>
          <w:b/>
        </w:rPr>
        <w:t>ea</w:t>
      </w:r>
      <w:r w:rsidR="008A5F47">
        <w:rPr>
          <w:b/>
        </w:rPr>
        <w:t xml:space="preserve"> &amp; Grandiflora</w:t>
      </w:r>
      <w:r w:rsidR="00616F6B">
        <w:rPr>
          <w:b/>
        </w:rPr>
        <w:t>, 1 bloom per stem, no side buds</w:t>
      </w:r>
    </w:p>
    <w:p w14:paraId="19D13428" w14:textId="77777777" w:rsidR="00341A1B" w:rsidRDefault="008A5F47" w:rsidP="00341A1B">
      <w:pPr>
        <w:pStyle w:val="ListParagraph"/>
        <w:numPr>
          <w:ilvl w:val="0"/>
          <w:numId w:val="2"/>
        </w:numPr>
        <w:jc w:val="left"/>
      </w:pPr>
      <w:r>
        <w:t>Single specimen</w:t>
      </w:r>
    </w:p>
    <w:p w14:paraId="09CA9D81" w14:textId="77777777" w:rsidR="00341A1B" w:rsidRDefault="008A5F47" w:rsidP="00341A1B">
      <w:pPr>
        <w:pStyle w:val="ListParagraph"/>
        <w:numPr>
          <w:ilvl w:val="0"/>
          <w:numId w:val="2"/>
        </w:numPr>
        <w:jc w:val="left"/>
      </w:pPr>
      <w:r>
        <w:t>Collection (3 of same variety)</w:t>
      </w:r>
    </w:p>
    <w:p w14:paraId="3D090F77" w14:textId="77777777" w:rsidR="00341A1B" w:rsidRDefault="008A5F47" w:rsidP="00341A1B">
      <w:pPr>
        <w:pStyle w:val="ListParagraph"/>
        <w:numPr>
          <w:ilvl w:val="0"/>
          <w:numId w:val="2"/>
        </w:numPr>
        <w:jc w:val="left"/>
      </w:pPr>
      <w:r>
        <w:t>Collection (3 different varieties)</w:t>
      </w:r>
    </w:p>
    <w:p w14:paraId="1FA32B83" w14:textId="77777777" w:rsidR="00341A1B" w:rsidRDefault="008A5F47" w:rsidP="008A5F47">
      <w:pPr>
        <w:pStyle w:val="ListParagraph"/>
        <w:numPr>
          <w:ilvl w:val="0"/>
          <w:numId w:val="2"/>
        </w:numPr>
        <w:jc w:val="left"/>
      </w:pPr>
      <w:r>
        <w:t>Collection (5 different varieties)</w:t>
      </w:r>
    </w:p>
    <w:p w14:paraId="51C90DEA" w14:textId="77777777" w:rsidR="001C1C25" w:rsidRDefault="001C1C25" w:rsidP="001C1C25">
      <w:pPr>
        <w:jc w:val="left"/>
        <w:rPr>
          <w:b/>
        </w:rPr>
      </w:pPr>
      <w:r>
        <w:rPr>
          <w:b/>
        </w:rPr>
        <w:t>Class B: Hybrid tea and Grandiflora, spray (more than one bloom)</w:t>
      </w:r>
    </w:p>
    <w:p w14:paraId="2927B53B" w14:textId="77777777" w:rsidR="001C1C25" w:rsidRPr="001C1C25" w:rsidRDefault="001C1C25" w:rsidP="001C1C25">
      <w:pPr>
        <w:pStyle w:val="ListParagraph"/>
        <w:numPr>
          <w:ilvl w:val="0"/>
          <w:numId w:val="46"/>
        </w:numPr>
        <w:jc w:val="left"/>
      </w:pPr>
      <w:r>
        <w:t>One spray</w:t>
      </w:r>
    </w:p>
    <w:p w14:paraId="73606F7F" w14:textId="77777777" w:rsidR="00341A1B" w:rsidRPr="00BA1E0A" w:rsidRDefault="00341A1B" w:rsidP="00341A1B">
      <w:pPr>
        <w:jc w:val="left"/>
        <w:rPr>
          <w:b/>
        </w:rPr>
      </w:pPr>
      <w:r w:rsidRPr="00BA1E0A">
        <w:rPr>
          <w:b/>
        </w:rPr>
        <w:t>C</w:t>
      </w:r>
      <w:r w:rsidR="001C1C25">
        <w:rPr>
          <w:b/>
        </w:rPr>
        <w:t>lass C</w:t>
      </w:r>
      <w:r w:rsidRPr="00BA1E0A">
        <w:rPr>
          <w:b/>
        </w:rPr>
        <w:t xml:space="preserve">: Floribunda – 1 </w:t>
      </w:r>
      <w:r w:rsidR="00616F6B">
        <w:rPr>
          <w:b/>
        </w:rPr>
        <w:t>bloom per stem, no side buds</w:t>
      </w:r>
    </w:p>
    <w:p w14:paraId="55A25DE3" w14:textId="77777777" w:rsidR="00341A1B" w:rsidRDefault="001C1C25" w:rsidP="00341A1B">
      <w:pPr>
        <w:pStyle w:val="ListParagraph"/>
        <w:numPr>
          <w:ilvl w:val="0"/>
          <w:numId w:val="3"/>
        </w:numPr>
        <w:jc w:val="left"/>
      </w:pPr>
      <w:r>
        <w:t>Single specimen</w:t>
      </w:r>
    </w:p>
    <w:p w14:paraId="50F8A5F4" w14:textId="77777777" w:rsidR="003C0392" w:rsidRDefault="001C1C25" w:rsidP="00616F6B">
      <w:pPr>
        <w:pStyle w:val="ListParagraph"/>
        <w:numPr>
          <w:ilvl w:val="0"/>
          <w:numId w:val="3"/>
        </w:numPr>
        <w:jc w:val="left"/>
      </w:pPr>
      <w:r>
        <w:t>Collection – 3 of same variety</w:t>
      </w:r>
    </w:p>
    <w:p w14:paraId="6E036F55" w14:textId="77777777" w:rsidR="001C1C25" w:rsidRDefault="001C1C25" w:rsidP="00616F6B">
      <w:pPr>
        <w:pStyle w:val="ListParagraph"/>
        <w:numPr>
          <w:ilvl w:val="0"/>
          <w:numId w:val="3"/>
        </w:numPr>
        <w:jc w:val="left"/>
      </w:pPr>
      <w:r>
        <w:t>Collection – 3 different varieties</w:t>
      </w:r>
    </w:p>
    <w:p w14:paraId="14D30D16" w14:textId="77777777" w:rsidR="003C0392" w:rsidRPr="00BA1E0A" w:rsidRDefault="003C0392" w:rsidP="003C0392">
      <w:pPr>
        <w:jc w:val="left"/>
        <w:rPr>
          <w:b/>
        </w:rPr>
      </w:pPr>
      <w:r w:rsidRPr="00BA1E0A">
        <w:rPr>
          <w:b/>
        </w:rPr>
        <w:t xml:space="preserve"> </w:t>
      </w:r>
      <w:r w:rsidR="00616F6B">
        <w:rPr>
          <w:b/>
        </w:rPr>
        <w:t xml:space="preserve"> </w:t>
      </w:r>
      <w:r w:rsidR="00FA6C93">
        <w:rPr>
          <w:b/>
        </w:rPr>
        <w:t>Class D</w:t>
      </w:r>
      <w:r w:rsidR="001C1C25">
        <w:rPr>
          <w:b/>
        </w:rPr>
        <w:t>:</w:t>
      </w:r>
      <w:r w:rsidRPr="00BA1E0A">
        <w:rPr>
          <w:b/>
        </w:rPr>
        <w:t xml:space="preserve"> Miniature – 1 </w:t>
      </w:r>
      <w:r w:rsidR="00616F6B">
        <w:rPr>
          <w:b/>
        </w:rPr>
        <w:t>bloom per stem, no side buds</w:t>
      </w:r>
    </w:p>
    <w:p w14:paraId="7FA9CC8C" w14:textId="77777777" w:rsidR="00BA1E0A" w:rsidRDefault="001C1C25" w:rsidP="00BA1E0A">
      <w:pPr>
        <w:pStyle w:val="ListParagraph"/>
        <w:numPr>
          <w:ilvl w:val="0"/>
          <w:numId w:val="7"/>
        </w:numPr>
        <w:jc w:val="left"/>
      </w:pPr>
      <w:r>
        <w:t>One bloom</w:t>
      </w:r>
      <w:r w:rsidR="00BA1E0A">
        <w:t xml:space="preserve"> </w:t>
      </w:r>
    </w:p>
    <w:p w14:paraId="3019029C" w14:textId="77777777" w:rsidR="00BA1E0A" w:rsidRDefault="001C1C25" w:rsidP="00BA1E0A">
      <w:pPr>
        <w:pStyle w:val="ListParagraph"/>
        <w:numPr>
          <w:ilvl w:val="0"/>
          <w:numId w:val="7"/>
        </w:numPr>
        <w:jc w:val="left"/>
      </w:pPr>
      <w:r>
        <w:t>Collection – 3 of same variety</w:t>
      </w:r>
    </w:p>
    <w:p w14:paraId="4A85D5F1" w14:textId="77777777" w:rsidR="001C1C25" w:rsidRDefault="001C1C25" w:rsidP="001C1C25">
      <w:pPr>
        <w:jc w:val="left"/>
        <w:rPr>
          <w:b/>
        </w:rPr>
      </w:pPr>
      <w:r>
        <w:rPr>
          <w:b/>
        </w:rPr>
        <w:t>Class E: Miniature Rose Spray – more than 1 bloom per spray</w:t>
      </w:r>
    </w:p>
    <w:p w14:paraId="0B6D4C08" w14:textId="77777777" w:rsidR="00B1372C" w:rsidRDefault="00B1372C" w:rsidP="00B1372C">
      <w:pPr>
        <w:pStyle w:val="ListParagraph"/>
        <w:numPr>
          <w:ilvl w:val="0"/>
          <w:numId w:val="48"/>
        </w:numPr>
        <w:jc w:val="left"/>
      </w:pPr>
      <w:r>
        <w:t>One spray</w:t>
      </w:r>
    </w:p>
    <w:p w14:paraId="7B0A7B56" w14:textId="77777777" w:rsidR="00B1372C" w:rsidRDefault="00B1372C" w:rsidP="00B1372C">
      <w:pPr>
        <w:pStyle w:val="ListParagraph"/>
        <w:numPr>
          <w:ilvl w:val="0"/>
          <w:numId w:val="48"/>
        </w:numPr>
        <w:jc w:val="left"/>
      </w:pPr>
      <w:r>
        <w:t>Collection – 3 of same variety</w:t>
      </w:r>
    </w:p>
    <w:p w14:paraId="5C2A876E" w14:textId="77777777" w:rsidR="00B1372C" w:rsidRDefault="00B1372C" w:rsidP="00B1372C">
      <w:pPr>
        <w:jc w:val="left"/>
        <w:rPr>
          <w:b/>
        </w:rPr>
      </w:pPr>
      <w:r>
        <w:rPr>
          <w:b/>
        </w:rPr>
        <w:t>Class F: Other Rose</w:t>
      </w:r>
    </w:p>
    <w:p w14:paraId="669A6418" w14:textId="77777777" w:rsidR="00B1372C" w:rsidRDefault="00B1372C" w:rsidP="00B1372C">
      <w:pPr>
        <w:pStyle w:val="ListParagraph"/>
        <w:numPr>
          <w:ilvl w:val="0"/>
          <w:numId w:val="49"/>
        </w:numPr>
        <w:jc w:val="left"/>
      </w:pPr>
      <w:r>
        <w:t>Single specimen</w:t>
      </w:r>
    </w:p>
    <w:p w14:paraId="4BFEE474" w14:textId="77777777" w:rsidR="00B1372C" w:rsidRDefault="00B1372C" w:rsidP="00B1372C">
      <w:pPr>
        <w:pStyle w:val="ListParagraph"/>
        <w:numPr>
          <w:ilvl w:val="0"/>
          <w:numId w:val="49"/>
        </w:numPr>
        <w:jc w:val="left"/>
      </w:pPr>
      <w:r>
        <w:t>One spray</w:t>
      </w:r>
    </w:p>
    <w:p w14:paraId="0C8F1A06" w14:textId="77777777" w:rsidR="00B1372C" w:rsidRPr="00B1372C" w:rsidRDefault="00B1372C" w:rsidP="00B1372C">
      <w:pPr>
        <w:pStyle w:val="ListParagraph"/>
        <w:numPr>
          <w:ilvl w:val="0"/>
          <w:numId w:val="49"/>
        </w:numPr>
        <w:jc w:val="left"/>
      </w:pPr>
      <w:r>
        <w:t>Collection – 3 of same variety</w:t>
      </w:r>
    </w:p>
    <w:p w14:paraId="68E61086" w14:textId="77777777" w:rsidR="00BA1E0A" w:rsidRPr="006B1A43" w:rsidRDefault="008312F2" w:rsidP="00BA1E0A">
      <w:pPr>
        <w:jc w:val="left"/>
        <w:rPr>
          <w:b/>
          <w:sz w:val="28"/>
          <w:szCs w:val="28"/>
          <w:u w:val="single"/>
        </w:rPr>
      </w:pPr>
      <w:r w:rsidRPr="006B1A43">
        <w:rPr>
          <w:b/>
          <w:sz w:val="28"/>
          <w:szCs w:val="28"/>
          <w:u w:val="single"/>
        </w:rPr>
        <w:lastRenderedPageBreak/>
        <w:t xml:space="preserve">Section B: Annuals </w:t>
      </w:r>
    </w:p>
    <w:p w14:paraId="5D14D54C" w14:textId="77777777" w:rsidR="00A52D19" w:rsidRPr="006B1A43" w:rsidRDefault="0001148F" w:rsidP="00BA1E0A">
      <w:pPr>
        <w:jc w:val="left"/>
      </w:pPr>
      <w:r w:rsidRPr="00B25DEA">
        <w:rPr>
          <w:b/>
        </w:rPr>
        <w:t>Class A: Asters</w:t>
      </w:r>
      <w:r>
        <w:t xml:space="preserve"> – 1 bloom</w:t>
      </w:r>
      <w:r w:rsidR="006B6826">
        <w:t xml:space="preserve"> (any color)</w:t>
      </w:r>
    </w:p>
    <w:p w14:paraId="03479EAD" w14:textId="77777777" w:rsidR="00A52D19" w:rsidRPr="006B1A43" w:rsidRDefault="00DD0F65" w:rsidP="00BA1E0A">
      <w:pPr>
        <w:jc w:val="left"/>
      </w:pPr>
      <w:r>
        <w:rPr>
          <w:b/>
        </w:rPr>
        <w:t>Class B</w:t>
      </w:r>
      <w:r w:rsidR="00A52D19" w:rsidRPr="00B25DEA">
        <w:rPr>
          <w:b/>
        </w:rPr>
        <w:t>: Celosia</w:t>
      </w:r>
      <w:r w:rsidR="00A52D19" w:rsidRPr="006B1A43">
        <w:t xml:space="preserve"> -</w:t>
      </w:r>
      <w:r w:rsidR="00613771">
        <w:t>1 stem</w:t>
      </w:r>
    </w:p>
    <w:p w14:paraId="6D9F130F" w14:textId="77777777" w:rsidR="00A52D19" w:rsidRDefault="00A52D19" w:rsidP="00A52D19">
      <w:pPr>
        <w:pStyle w:val="ListParagraph"/>
        <w:numPr>
          <w:ilvl w:val="0"/>
          <w:numId w:val="8"/>
        </w:numPr>
        <w:jc w:val="left"/>
      </w:pPr>
      <w:r>
        <w:t>Crested –any color</w:t>
      </w:r>
    </w:p>
    <w:p w14:paraId="0AAB19D8" w14:textId="77777777" w:rsidR="00A52D19" w:rsidRDefault="00A52D19" w:rsidP="00A52D19">
      <w:pPr>
        <w:pStyle w:val="ListParagraph"/>
        <w:numPr>
          <w:ilvl w:val="0"/>
          <w:numId w:val="8"/>
        </w:numPr>
        <w:jc w:val="left"/>
      </w:pPr>
      <w:r>
        <w:t>Plumed – any color</w:t>
      </w:r>
    </w:p>
    <w:p w14:paraId="610B3388" w14:textId="77777777" w:rsidR="00E01C2D" w:rsidRPr="006B1A43" w:rsidRDefault="00DD0F65" w:rsidP="00E01C2D">
      <w:pPr>
        <w:jc w:val="left"/>
      </w:pPr>
      <w:r>
        <w:rPr>
          <w:b/>
        </w:rPr>
        <w:t>Class C</w:t>
      </w:r>
      <w:r w:rsidR="00E01C2D" w:rsidRPr="00B25DEA">
        <w:rPr>
          <w:b/>
        </w:rPr>
        <w:t>: Coleus</w:t>
      </w:r>
      <w:r w:rsidR="00E01C2D" w:rsidRPr="006B1A43">
        <w:t xml:space="preserve"> – 1 stem</w:t>
      </w:r>
    </w:p>
    <w:p w14:paraId="05C4CDDD" w14:textId="77777777" w:rsidR="00A52D19" w:rsidRDefault="00A52D19" w:rsidP="00A52D19">
      <w:pPr>
        <w:jc w:val="left"/>
      </w:pPr>
      <w:r w:rsidRPr="00B25DEA">
        <w:rPr>
          <w:b/>
        </w:rPr>
        <w:t>C</w:t>
      </w:r>
      <w:r w:rsidR="00DD0F65">
        <w:rPr>
          <w:b/>
        </w:rPr>
        <w:t>lass D</w:t>
      </w:r>
      <w:r w:rsidR="0001148F" w:rsidRPr="00B25DEA">
        <w:rPr>
          <w:b/>
        </w:rPr>
        <w:t>: Cosmos</w:t>
      </w:r>
      <w:r w:rsidR="0001148F">
        <w:t xml:space="preserve"> – 1 stem</w:t>
      </w:r>
    </w:p>
    <w:p w14:paraId="0D5CB065" w14:textId="77D1375C" w:rsidR="00A52D19" w:rsidRPr="006B1A43" w:rsidRDefault="00DD0F65" w:rsidP="00A52D19">
      <w:pPr>
        <w:jc w:val="left"/>
      </w:pPr>
      <w:r>
        <w:rPr>
          <w:b/>
        </w:rPr>
        <w:t xml:space="preserve">Class </w:t>
      </w:r>
      <w:r w:rsidR="00213170">
        <w:rPr>
          <w:b/>
        </w:rPr>
        <w:t>E</w:t>
      </w:r>
      <w:r w:rsidR="006B6826" w:rsidRPr="00B25DEA">
        <w:rPr>
          <w:b/>
        </w:rPr>
        <w:t xml:space="preserve">: Daisy </w:t>
      </w:r>
      <w:r w:rsidR="006B6826">
        <w:t>– 1 bloom</w:t>
      </w:r>
    </w:p>
    <w:p w14:paraId="37E7CE43" w14:textId="77777777" w:rsidR="00A52D19" w:rsidRPr="00A52D19" w:rsidRDefault="00A52D19" w:rsidP="00A52D19">
      <w:pPr>
        <w:pStyle w:val="ListParagraph"/>
        <w:numPr>
          <w:ilvl w:val="0"/>
          <w:numId w:val="9"/>
        </w:numPr>
        <w:jc w:val="left"/>
      </w:pPr>
      <w:r w:rsidRPr="00A52D19">
        <w:t>Gloriosa</w:t>
      </w:r>
      <w:r w:rsidR="006B6826">
        <w:t xml:space="preserve"> (any color)</w:t>
      </w:r>
    </w:p>
    <w:p w14:paraId="52E0A353" w14:textId="77777777" w:rsidR="00A52D19" w:rsidRDefault="00A52D19" w:rsidP="00A52D19">
      <w:pPr>
        <w:pStyle w:val="ListParagraph"/>
        <w:numPr>
          <w:ilvl w:val="0"/>
          <w:numId w:val="9"/>
        </w:numPr>
        <w:jc w:val="left"/>
      </w:pPr>
      <w:r w:rsidRPr="00A52D19">
        <w:t>Gerbera</w:t>
      </w:r>
      <w:r w:rsidR="006B6826">
        <w:t xml:space="preserve"> (any color)</w:t>
      </w:r>
    </w:p>
    <w:p w14:paraId="0EE68FD5" w14:textId="686D5FFB" w:rsidR="00872C37" w:rsidRDefault="00066D98" w:rsidP="00A52D19">
      <w:pPr>
        <w:pStyle w:val="ListParagraph"/>
        <w:numPr>
          <w:ilvl w:val="0"/>
          <w:numId w:val="9"/>
        </w:numPr>
        <w:jc w:val="left"/>
      </w:pPr>
      <w:r>
        <w:t>Any o</w:t>
      </w:r>
      <w:r w:rsidR="00872C37">
        <w:t xml:space="preserve">ther </w:t>
      </w:r>
      <w:r w:rsidR="00DF7CB8">
        <w:rPr>
          <w:b/>
          <w:bCs/>
        </w:rPr>
        <w:t>annual</w:t>
      </w:r>
      <w:r w:rsidR="00872C37">
        <w:t xml:space="preserve"> daisy</w:t>
      </w:r>
    </w:p>
    <w:p w14:paraId="3E288857" w14:textId="72621FBB" w:rsidR="005E5FDF" w:rsidRDefault="00DD0F65" w:rsidP="00E27BA5">
      <w:pPr>
        <w:jc w:val="left"/>
      </w:pPr>
      <w:r>
        <w:rPr>
          <w:b/>
        </w:rPr>
        <w:t xml:space="preserve">Class </w:t>
      </w:r>
      <w:r w:rsidR="00213170">
        <w:rPr>
          <w:b/>
        </w:rPr>
        <w:t>F</w:t>
      </w:r>
      <w:r w:rsidR="005E5FDF" w:rsidRPr="00B25DEA">
        <w:rPr>
          <w:b/>
        </w:rPr>
        <w:t>: Geraniums</w:t>
      </w:r>
      <w:r w:rsidR="005E5FDF">
        <w:t xml:space="preserve"> 1 stem of blooms &amp; 1 leaf</w:t>
      </w:r>
      <w:r w:rsidR="00DF7CB8">
        <w:t xml:space="preserve"> attached </w:t>
      </w:r>
    </w:p>
    <w:p w14:paraId="340340A8" w14:textId="33839B66" w:rsidR="00E27BA5" w:rsidRDefault="00DD0F65" w:rsidP="00E27BA5">
      <w:pPr>
        <w:jc w:val="left"/>
      </w:pPr>
      <w:r>
        <w:rPr>
          <w:b/>
        </w:rPr>
        <w:t xml:space="preserve">Class </w:t>
      </w:r>
      <w:r w:rsidR="00213170">
        <w:rPr>
          <w:b/>
        </w:rPr>
        <w:t>G</w:t>
      </w:r>
      <w:r w:rsidR="006B6826" w:rsidRPr="00B25DEA">
        <w:rPr>
          <w:b/>
        </w:rPr>
        <w:t>: Impatiens</w:t>
      </w:r>
      <w:r w:rsidR="006B6826">
        <w:t xml:space="preserve"> - 1 stem (any color)</w:t>
      </w:r>
    </w:p>
    <w:p w14:paraId="7BD438B5" w14:textId="77777777" w:rsidR="00E27BA5" w:rsidRDefault="00E27BA5" w:rsidP="00E27BA5">
      <w:pPr>
        <w:pStyle w:val="ListParagraph"/>
        <w:numPr>
          <w:ilvl w:val="0"/>
          <w:numId w:val="22"/>
        </w:numPr>
        <w:jc w:val="left"/>
      </w:pPr>
      <w:r>
        <w:t>Single</w:t>
      </w:r>
    </w:p>
    <w:p w14:paraId="17906321" w14:textId="77777777" w:rsidR="00E27BA5" w:rsidRDefault="00E27BA5" w:rsidP="00E27BA5">
      <w:pPr>
        <w:pStyle w:val="ListParagraph"/>
        <w:numPr>
          <w:ilvl w:val="0"/>
          <w:numId w:val="22"/>
        </w:numPr>
        <w:jc w:val="left"/>
      </w:pPr>
      <w:r>
        <w:t>Double</w:t>
      </w:r>
    </w:p>
    <w:p w14:paraId="1937A7B5" w14:textId="77777777" w:rsidR="003B053E" w:rsidRPr="006B1A43" w:rsidRDefault="00E27BA5" w:rsidP="00BA1E0A">
      <w:pPr>
        <w:pStyle w:val="ListParagraph"/>
        <w:numPr>
          <w:ilvl w:val="0"/>
          <w:numId w:val="22"/>
        </w:numPr>
        <w:jc w:val="left"/>
      </w:pPr>
      <w:r>
        <w:t>New Guinea</w:t>
      </w:r>
    </w:p>
    <w:p w14:paraId="07297F82" w14:textId="6356A2EE" w:rsidR="00A52D19" w:rsidRPr="00B25DEA" w:rsidRDefault="00DD0F65" w:rsidP="00BA1E0A">
      <w:pPr>
        <w:jc w:val="left"/>
        <w:rPr>
          <w:b/>
        </w:rPr>
      </w:pPr>
      <w:r>
        <w:rPr>
          <w:b/>
        </w:rPr>
        <w:t xml:space="preserve">Class </w:t>
      </w:r>
      <w:r w:rsidR="00213170">
        <w:rPr>
          <w:b/>
        </w:rPr>
        <w:t>H</w:t>
      </w:r>
      <w:r w:rsidR="00A52D19" w:rsidRPr="00B25DEA">
        <w:rPr>
          <w:b/>
        </w:rPr>
        <w:t>: Marigolds</w:t>
      </w:r>
    </w:p>
    <w:p w14:paraId="5E0D4CE8" w14:textId="3DC944CE" w:rsidR="005E0EE6" w:rsidRDefault="00445334" w:rsidP="005E0EE6">
      <w:pPr>
        <w:pStyle w:val="ListParagraph"/>
        <w:numPr>
          <w:ilvl w:val="0"/>
          <w:numId w:val="10"/>
        </w:numPr>
        <w:jc w:val="left"/>
      </w:pPr>
      <w:r>
        <w:t>Large</w:t>
      </w:r>
      <w:r w:rsidR="006B6826">
        <w:t xml:space="preserve"> (1 stem)</w:t>
      </w:r>
    </w:p>
    <w:p w14:paraId="3F4C4057" w14:textId="77777777" w:rsidR="005E0EE6" w:rsidRDefault="005E0EE6" w:rsidP="005E0EE6">
      <w:pPr>
        <w:pStyle w:val="ListParagraph"/>
        <w:numPr>
          <w:ilvl w:val="0"/>
          <w:numId w:val="12"/>
        </w:numPr>
        <w:jc w:val="left"/>
      </w:pPr>
      <w:r>
        <w:t>Yellow</w:t>
      </w:r>
    </w:p>
    <w:p w14:paraId="6B4D1E32" w14:textId="77777777" w:rsidR="005E0EE6" w:rsidRDefault="005E0EE6" w:rsidP="005E0EE6">
      <w:pPr>
        <w:pStyle w:val="ListParagraph"/>
        <w:numPr>
          <w:ilvl w:val="0"/>
          <w:numId w:val="12"/>
        </w:numPr>
        <w:jc w:val="left"/>
      </w:pPr>
      <w:r>
        <w:t>Orange</w:t>
      </w:r>
    </w:p>
    <w:p w14:paraId="088C6724" w14:textId="77777777" w:rsidR="005E0EE6" w:rsidRDefault="005E0EE6" w:rsidP="005E0EE6">
      <w:pPr>
        <w:pStyle w:val="ListParagraph"/>
        <w:numPr>
          <w:ilvl w:val="0"/>
          <w:numId w:val="12"/>
        </w:numPr>
        <w:jc w:val="left"/>
      </w:pPr>
      <w:r>
        <w:t>Any other color</w:t>
      </w:r>
    </w:p>
    <w:p w14:paraId="0D5D970A" w14:textId="77777777" w:rsidR="005E0EE6" w:rsidRDefault="005E0EE6" w:rsidP="005E0EE6">
      <w:pPr>
        <w:pStyle w:val="ListParagraph"/>
        <w:numPr>
          <w:ilvl w:val="0"/>
          <w:numId w:val="10"/>
        </w:numPr>
        <w:jc w:val="left"/>
      </w:pPr>
      <w:r>
        <w:t>Dwarf (1 spray)</w:t>
      </w:r>
    </w:p>
    <w:p w14:paraId="5A780EA2" w14:textId="77777777" w:rsidR="005E0EE6" w:rsidRDefault="005E0EE6" w:rsidP="005E0EE6">
      <w:pPr>
        <w:pStyle w:val="ListParagraph"/>
        <w:numPr>
          <w:ilvl w:val="0"/>
          <w:numId w:val="13"/>
        </w:numPr>
        <w:jc w:val="left"/>
      </w:pPr>
      <w:r>
        <w:t>Yellow</w:t>
      </w:r>
    </w:p>
    <w:p w14:paraId="4AD638F0" w14:textId="77777777" w:rsidR="005E0EE6" w:rsidRDefault="005E0EE6" w:rsidP="005E0EE6">
      <w:pPr>
        <w:pStyle w:val="ListParagraph"/>
        <w:numPr>
          <w:ilvl w:val="0"/>
          <w:numId w:val="13"/>
        </w:numPr>
        <w:jc w:val="left"/>
      </w:pPr>
      <w:r>
        <w:t>Orange</w:t>
      </w:r>
    </w:p>
    <w:p w14:paraId="17533218" w14:textId="77777777" w:rsidR="005E0EE6" w:rsidRDefault="005E0EE6" w:rsidP="005E0EE6">
      <w:pPr>
        <w:pStyle w:val="ListParagraph"/>
        <w:numPr>
          <w:ilvl w:val="0"/>
          <w:numId w:val="13"/>
        </w:numPr>
        <w:jc w:val="left"/>
      </w:pPr>
      <w:r>
        <w:t>Red</w:t>
      </w:r>
    </w:p>
    <w:p w14:paraId="6DB59390" w14:textId="77777777" w:rsidR="005E0EE6" w:rsidRDefault="005E0EE6" w:rsidP="005E0EE6">
      <w:pPr>
        <w:pStyle w:val="ListParagraph"/>
        <w:numPr>
          <w:ilvl w:val="0"/>
          <w:numId w:val="13"/>
        </w:numPr>
        <w:jc w:val="left"/>
      </w:pPr>
      <w:r>
        <w:t>Any other color</w:t>
      </w:r>
    </w:p>
    <w:p w14:paraId="69EAFB23" w14:textId="0359B15A" w:rsidR="007D5C00" w:rsidRPr="006B1A43" w:rsidRDefault="00DD0F65" w:rsidP="007D5C00">
      <w:pPr>
        <w:jc w:val="left"/>
      </w:pPr>
      <w:r>
        <w:rPr>
          <w:b/>
        </w:rPr>
        <w:t xml:space="preserve">Class </w:t>
      </w:r>
      <w:r w:rsidR="00213170">
        <w:rPr>
          <w:b/>
        </w:rPr>
        <w:t>I</w:t>
      </w:r>
      <w:r w:rsidR="007D5C00" w:rsidRPr="00B25DEA">
        <w:rPr>
          <w:b/>
        </w:rPr>
        <w:t>: Pansy</w:t>
      </w:r>
      <w:r w:rsidR="007D5C00" w:rsidRPr="006B1A43">
        <w:t xml:space="preserve"> – 3 blooms</w:t>
      </w:r>
    </w:p>
    <w:p w14:paraId="76B1696B" w14:textId="416AB4A7" w:rsidR="007D5C00" w:rsidRPr="006B1A43" w:rsidRDefault="00DD0F65" w:rsidP="007D5C00">
      <w:pPr>
        <w:jc w:val="left"/>
      </w:pPr>
      <w:r>
        <w:rPr>
          <w:b/>
        </w:rPr>
        <w:t xml:space="preserve">Class </w:t>
      </w:r>
      <w:r w:rsidR="00213170">
        <w:rPr>
          <w:b/>
        </w:rPr>
        <w:t>J</w:t>
      </w:r>
      <w:r w:rsidR="007D5C00" w:rsidRPr="00B25DEA">
        <w:rPr>
          <w:b/>
        </w:rPr>
        <w:t>: Petunia</w:t>
      </w:r>
      <w:r w:rsidR="006B6826">
        <w:t xml:space="preserve"> (any color)</w:t>
      </w:r>
    </w:p>
    <w:p w14:paraId="0F2629CE" w14:textId="77777777" w:rsidR="005E0EE6" w:rsidRDefault="007D5C00" w:rsidP="007D5C00">
      <w:pPr>
        <w:pStyle w:val="ListParagraph"/>
        <w:numPr>
          <w:ilvl w:val="0"/>
          <w:numId w:val="14"/>
        </w:numPr>
        <w:jc w:val="left"/>
      </w:pPr>
      <w:r w:rsidRPr="007D5C00">
        <w:t xml:space="preserve">Single – 1 </w:t>
      </w:r>
      <w:r>
        <w:t>spray</w:t>
      </w:r>
    </w:p>
    <w:p w14:paraId="461E8818" w14:textId="77777777" w:rsidR="005E5FDF" w:rsidRDefault="005E5FDF" w:rsidP="005E5FDF">
      <w:pPr>
        <w:pStyle w:val="ListParagraph"/>
        <w:numPr>
          <w:ilvl w:val="0"/>
          <w:numId w:val="44"/>
        </w:numPr>
        <w:jc w:val="left"/>
      </w:pPr>
      <w:r>
        <w:t>Red</w:t>
      </w:r>
    </w:p>
    <w:p w14:paraId="1C57ECC5" w14:textId="77777777" w:rsidR="005E5FDF" w:rsidRDefault="005E5FDF" w:rsidP="005E5FDF">
      <w:pPr>
        <w:pStyle w:val="ListParagraph"/>
        <w:numPr>
          <w:ilvl w:val="0"/>
          <w:numId w:val="44"/>
        </w:numPr>
        <w:jc w:val="left"/>
      </w:pPr>
      <w:r>
        <w:t>Pink</w:t>
      </w:r>
    </w:p>
    <w:p w14:paraId="7422F231" w14:textId="77777777" w:rsidR="005E5FDF" w:rsidRDefault="005E5FDF" w:rsidP="006C6254">
      <w:pPr>
        <w:pStyle w:val="ListParagraph"/>
        <w:numPr>
          <w:ilvl w:val="0"/>
          <w:numId w:val="44"/>
        </w:numPr>
        <w:jc w:val="left"/>
      </w:pPr>
      <w:r>
        <w:t>Purple</w:t>
      </w:r>
    </w:p>
    <w:p w14:paraId="7BB23D94" w14:textId="77777777" w:rsidR="00CC1919" w:rsidRDefault="005E5FDF" w:rsidP="006C6254">
      <w:pPr>
        <w:pStyle w:val="ListParagraph"/>
        <w:numPr>
          <w:ilvl w:val="0"/>
          <w:numId w:val="44"/>
        </w:numPr>
        <w:jc w:val="left"/>
      </w:pPr>
      <w:r>
        <w:t>Any other color</w:t>
      </w:r>
    </w:p>
    <w:p w14:paraId="7FF159A9" w14:textId="77777777" w:rsidR="006C6254" w:rsidRDefault="006C6254" w:rsidP="006C6254">
      <w:pPr>
        <w:pStyle w:val="ListParagraph"/>
        <w:ind w:left="1812"/>
        <w:jc w:val="left"/>
      </w:pPr>
    </w:p>
    <w:p w14:paraId="6909B52F" w14:textId="77777777" w:rsidR="007D5C00" w:rsidRDefault="007D5C00" w:rsidP="006C6254">
      <w:pPr>
        <w:pStyle w:val="ListParagraph"/>
        <w:numPr>
          <w:ilvl w:val="0"/>
          <w:numId w:val="14"/>
        </w:numPr>
        <w:jc w:val="left"/>
      </w:pPr>
      <w:r>
        <w:t>Double – 1 spray</w:t>
      </w:r>
    </w:p>
    <w:p w14:paraId="3478B19A" w14:textId="77777777" w:rsidR="005E5FDF" w:rsidRDefault="005E5FDF" w:rsidP="005E5FDF">
      <w:pPr>
        <w:pStyle w:val="ListParagraph"/>
        <w:numPr>
          <w:ilvl w:val="0"/>
          <w:numId w:val="45"/>
        </w:numPr>
        <w:jc w:val="left"/>
      </w:pPr>
      <w:r>
        <w:t>Red</w:t>
      </w:r>
    </w:p>
    <w:p w14:paraId="15423F82" w14:textId="77777777" w:rsidR="005E5FDF" w:rsidRDefault="005E5FDF" w:rsidP="005E5FDF">
      <w:pPr>
        <w:pStyle w:val="ListParagraph"/>
        <w:numPr>
          <w:ilvl w:val="0"/>
          <w:numId w:val="45"/>
        </w:numPr>
        <w:jc w:val="left"/>
      </w:pPr>
      <w:r>
        <w:t>Pink</w:t>
      </w:r>
    </w:p>
    <w:p w14:paraId="298B1A8C" w14:textId="77777777" w:rsidR="005E5FDF" w:rsidRDefault="005E5FDF" w:rsidP="006C6254">
      <w:pPr>
        <w:pStyle w:val="ListParagraph"/>
        <w:numPr>
          <w:ilvl w:val="0"/>
          <w:numId w:val="45"/>
        </w:numPr>
        <w:jc w:val="left"/>
      </w:pPr>
      <w:r>
        <w:t>Purple</w:t>
      </w:r>
    </w:p>
    <w:p w14:paraId="588628CD" w14:textId="77777777" w:rsidR="005E5FDF" w:rsidRDefault="005E5FDF" w:rsidP="005E5FDF">
      <w:pPr>
        <w:pStyle w:val="ListParagraph"/>
        <w:numPr>
          <w:ilvl w:val="0"/>
          <w:numId w:val="45"/>
        </w:numPr>
        <w:jc w:val="left"/>
      </w:pPr>
      <w:r>
        <w:t>Any other color</w:t>
      </w:r>
    </w:p>
    <w:p w14:paraId="2DD8264D" w14:textId="77777777" w:rsidR="007D5C00" w:rsidRDefault="007D5C00" w:rsidP="007D5C00">
      <w:pPr>
        <w:pStyle w:val="ListParagraph"/>
        <w:numPr>
          <w:ilvl w:val="0"/>
          <w:numId w:val="14"/>
        </w:numPr>
        <w:jc w:val="left"/>
      </w:pPr>
      <w:r>
        <w:t>Ruffled – 1 spray</w:t>
      </w:r>
    </w:p>
    <w:p w14:paraId="58422C0B" w14:textId="072FBC81" w:rsidR="007D5C00" w:rsidRPr="006B1A43" w:rsidRDefault="00930657" w:rsidP="007D5C00">
      <w:pPr>
        <w:jc w:val="left"/>
      </w:pPr>
      <w:r>
        <w:rPr>
          <w:b/>
        </w:rPr>
        <w:t xml:space="preserve">Class </w:t>
      </w:r>
      <w:r w:rsidR="00213170">
        <w:rPr>
          <w:b/>
        </w:rPr>
        <w:t>K</w:t>
      </w:r>
      <w:r w:rsidR="007D5C00" w:rsidRPr="00B25DEA">
        <w:rPr>
          <w:b/>
        </w:rPr>
        <w:t>: Salvia</w:t>
      </w:r>
      <w:r w:rsidR="007D5C00" w:rsidRPr="006B1A43">
        <w:t xml:space="preserve"> - 1 spike, any color</w:t>
      </w:r>
    </w:p>
    <w:p w14:paraId="7DA07430" w14:textId="0F63E175" w:rsidR="007D5C00" w:rsidRPr="006B1A43" w:rsidRDefault="00930657" w:rsidP="007D5C00">
      <w:pPr>
        <w:jc w:val="left"/>
      </w:pPr>
      <w:r>
        <w:rPr>
          <w:b/>
        </w:rPr>
        <w:t xml:space="preserve">Class </w:t>
      </w:r>
      <w:r w:rsidR="00213170">
        <w:rPr>
          <w:b/>
        </w:rPr>
        <w:t>L</w:t>
      </w:r>
      <w:r w:rsidR="007D5C00" w:rsidRPr="00B25DEA">
        <w:rPr>
          <w:b/>
        </w:rPr>
        <w:t>: Snapdragon</w:t>
      </w:r>
      <w:r w:rsidR="006B6826">
        <w:t xml:space="preserve"> (any color)</w:t>
      </w:r>
    </w:p>
    <w:p w14:paraId="0F965F9C" w14:textId="77777777" w:rsidR="007D5C00" w:rsidRPr="007D5C00" w:rsidRDefault="007D5C00" w:rsidP="007D5C00">
      <w:pPr>
        <w:pStyle w:val="ListParagraph"/>
        <w:numPr>
          <w:ilvl w:val="0"/>
          <w:numId w:val="16"/>
        </w:numPr>
        <w:jc w:val="left"/>
      </w:pPr>
      <w:r w:rsidRPr="007D5C00">
        <w:t>Large</w:t>
      </w:r>
      <w:r w:rsidR="006B6826">
        <w:t xml:space="preserve"> (Rocket)</w:t>
      </w:r>
      <w:r w:rsidRPr="007D5C00">
        <w:t xml:space="preserve"> – 1 spike</w:t>
      </w:r>
    </w:p>
    <w:p w14:paraId="16DE950D" w14:textId="77777777" w:rsidR="007D5C00" w:rsidRDefault="006B6826" w:rsidP="007D5C00">
      <w:pPr>
        <w:pStyle w:val="ListParagraph"/>
        <w:numPr>
          <w:ilvl w:val="0"/>
          <w:numId w:val="16"/>
        </w:numPr>
        <w:jc w:val="left"/>
      </w:pPr>
      <w:r>
        <w:t>Dwarf – 1 spike</w:t>
      </w:r>
    </w:p>
    <w:p w14:paraId="7408E218" w14:textId="26D6E00F" w:rsidR="00E45554" w:rsidRDefault="00930657" w:rsidP="007D5C00">
      <w:pPr>
        <w:jc w:val="left"/>
      </w:pPr>
      <w:r>
        <w:rPr>
          <w:b/>
        </w:rPr>
        <w:t xml:space="preserve">Class </w:t>
      </w:r>
      <w:r w:rsidR="00213170">
        <w:rPr>
          <w:b/>
        </w:rPr>
        <w:t>M</w:t>
      </w:r>
      <w:r w:rsidR="008F4D68" w:rsidRPr="00B25DEA">
        <w:rPr>
          <w:b/>
        </w:rPr>
        <w:t>: Vinca</w:t>
      </w:r>
      <w:r w:rsidR="006C6254">
        <w:rPr>
          <w:b/>
        </w:rPr>
        <w:t xml:space="preserve"> -</w:t>
      </w:r>
      <w:r w:rsidR="008F4D68">
        <w:t xml:space="preserve"> (any color) – 1 stem</w:t>
      </w:r>
    </w:p>
    <w:p w14:paraId="13D6B2C6" w14:textId="6E012D54" w:rsidR="007D5C00" w:rsidRPr="006B1A43" w:rsidRDefault="00930657" w:rsidP="007D5C00">
      <w:pPr>
        <w:jc w:val="left"/>
      </w:pPr>
      <w:r>
        <w:rPr>
          <w:b/>
        </w:rPr>
        <w:t xml:space="preserve">Class </w:t>
      </w:r>
      <w:r w:rsidR="00213170">
        <w:rPr>
          <w:b/>
        </w:rPr>
        <w:t>N</w:t>
      </w:r>
      <w:r w:rsidR="007D5C00" w:rsidRPr="00B25DEA">
        <w:rPr>
          <w:b/>
        </w:rPr>
        <w:t>: Viola</w:t>
      </w:r>
      <w:r w:rsidR="007D5C00" w:rsidRPr="006B1A43">
        <w:t xml:space="preserve"> –</w:t>
      </w:r>
      <w:r w:rsidR="00066D98">
        <w:t xml:space="preserve"> </w:t>
      </w:r>
      <w:r w:rsidR="008F4D68">
        <w:t xml:space="preserve">(any color) - </w:t>
      </w:r>
      <w:r w:rsidR="00066D98">
        <w:t>1</w:t>
      </w:r>
      <w:r w:rsidR="007D5C00" w:rsidRPr="006B1A43">
        <w:t xml:space="preserve"> </w:t>
      </w:r>
      <w:r w:rsidR="00066D98">
        <w:t>spray</w:t>
      </w:r>
    </w:p>
    <w:p w14:paraId="2E9519BE" w14:textId="10673163" w:rsidR="007D5C00" w:rsidRPr="006B1A43" w:rsidRDefault="00930657" w:rsidP="007D5C00">
      <w:pPr>
        <w:jc w:val="left"/>
      </w:pPr>
      <w:r>
        <w:rPr>
          <w:b/>
        </w:rPr>
        <w:t xml:space="preserve">Class </w:t>
      </w:r>
      <w:r w:rsidR="00213170">
        <w:rPr>
          <w:b/>
        </w:rPr>
        <w:t>O</w:t>
      </w:r>
      <w:r w:rsidR="007D5C00" w:rsidRPr="00B25DEA">
        <w:rPr>
          <w:b/>
        </w:rPr>
        <w:t>: Zinnias</w:t>
      </w:r>
      <w:r w:rsidR="007D5C00" w:rsidRPr="006B1A43">
        <w:t xml:space="preserve"> – 3 blooms, no buds, any color</w:t>
      </w:r>
    </w:p>
    <w:p w14:paraId="29095043" w14:textId="7A922A9F" w:rsidR="007D5C00" w:rsidRDefault="003326AF" w:rsidP="007D5C00">
      <w:pPr>
        <w:pStyle w:val="ListParagraph"/>
        <w:numPr>
          <w:ilvl w:val="0"/>
          <w:numId w:val="17"/>
        </w:numPr>
        <w:jc w:val="left"/>
      </w:pPr>
      <w:r>
        <w:t>Large – b</w:t>
      </w:r>
      <w:r w:rsidR="007D5C00" w:rsidRPr="00E01C2D">
        <w:t xml:space="preserve">looms </w:t>
      </w:r>
      <w:r w:rsidR="00AF2EF7">
        <w:t xml:space="preserve">larger than </w:t>
      </w:r>
      <w:r w:rsidR="007D5C00" w:rsidRPr="00E01C2D">
        <w:t xml:space="preserve">3 inches </w:t>
      </w:r>
    </w:p>
    <w:p w14:paraId="1E23F6D6" w14:textId="733FC354" w:rsidR="00E01C2D" w:rsidRPr="00E01C2D" w:rsidRDefault="003326AF" w:rsidP="003D0022">
      <w:pPr>
        <w:pStyle w:val="ListParagraph"/>
        <w:numPr>
          <w:ilvl w:val="0"/>
          <w:numId w:val="17"/>
        </w:numPr>
        <w:jc w:val="left"/>
      </w:pPr>
      <w:r>
        <w:t>Small – blooms 3 inches</w:t>
      </w:r>
      <w:r w:rsidR="00AF2EF7">
        <w:t xml:space="preserve"> or under</w:t>
      </w:r>
    </w:p>
    <w:p w14:paraId="64C13B0B" w14:textId="29BB1DD2" w:rsidR="007D5C00" w:rsidRPr="00B25DEA" w:rsidRDefault="00930657" w:rsidP="007D5C00">
      <w:pPr>
        <w:jc w:val="left"/>
        <w:rPr>
          <w:b/>
        </w:rPr>
      </w:pPr>
      <w:r>
        <w:rPr>
          <w:b/>
        </w:rPr>
        <w:t xml:space="preserve">Class </w:t>
      </w:r>
      <w:r w:rsidR="00213170">
        <w:rPr>
          <w:b/>
        </w:rPr>
        <w:t>P</w:t>
      </w:r>
      <w:r w:rsidR="00E01C2D" w:rsidRPr="00B25DEA">
        <w:rPr>
          <w:b/>
        </w:rPr>
        <w:t>: Any other annual</w:t>
      </w:r>
    </w:p>
    <w:p w14:paraId="640303E3" w14:textId="77777777" w:rsidR="00E01C2D" w:rsidRDefault="00E01C2D" w:rsidP="00E01C2D">
      <w:pPr>
        <w:pStyle w:val="ListParagraph"/>
        <w:numPr>
          <w:ilvl w:val="0"/>
          <w:numId w:val="18"/>
        </w:numPr>
        <w:jc w:val="left"/>
      </w:pPr>
      <w:r>
        <w:t>If large, 1 specimen</w:t>
      </w:r>
    </w:p>
    <w:p w14:paraId="62B91512" w14:textId="77777777" w:rsidR="00E01C2D" w:rsidRPr="007D5C00" w:rsidRDefault="00E01C2D" w:rsidP="00E01C2D">
      <w:pPr>
        <w:pStyle w:val="ListParagraph"/>
        <w:numPr>
          <w:ilvl w:val="0"/>
          <w:numId w:val="18"/>
        </w:numPr>
        <w:jc w:val="left"/>
      </w:pPr>
      <w:r>
        <w:t>If small, 3 specimens</w:t>
      </w:r>
    </w:p>
    <w:p w14:paraId="716A4C2C" w14:textId="77777777" w:rsidR="005E0EE6" w:rsidRPr="00E27BA5" w:rsidRDefault="00E45554" w:rsidP="007D5C00">
      <w:pPr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Section C: </w:t>
      </w:r>
      <w:proofErr w:type="spellStart"/>
      <w:r>
        <w:rPr>
          <w:b/>
          <w:sz w:val="28"/>
          <w:szCs w:val="28"/>
          <w:u w:val="single"/>
        </w:rPr>
        <w:t>Bulbs&amp;Related</w:t>
      </w:r>
      <w:r w:rsidR="00E27BA5" w:rsidRPr="00E27BA5">
        <w:rPr>
          <w:b/>
          <w:sz w:val="28"/>
          <w:szCs w:val="28"/>
          <w:u w:val="single"/>
        </w:rPr>
        <w:t>Structures</w:t>
      </w:r>
      <w:proofErr w:type="spellEnd"/>
    </w:p>
    <w:p w14:paraId="15F91EC3" w14:textId="4D964C11" w:rsidR="00E27BA5" w:rsidRDefault="005E0EE6" w:rsidP="005E0EE6">
      <w:pPr>
        <w:jc w:val="left"/>
      </w:pPr>
      <w:r w:rsidRPr="00B25DEA">
        <w:rPr>
          <w:b/>
        </w:rPr>
        <w:t xml:space="preserve"> </w:t>
      </w:r>
      <w:r w:rsidR="00FD29B0" w:rsidRPr="00B25DEA">
        <w:rPr>
          <w:b/>
        </w:rPr>
        <w:t>Class</w:t>
      </w:r>
      <w:r w:rsidR="00E92120" w:rsidRPr="00B25DEA">
        <w:rPr>
          <w:b/>
        </w:rPr>
        <w:t xml:space="preserve"> A</w:t>
      </w:r>
      <w:r w:rsidR="00E27BA5" w:rsidRPr="00B25DEA">
        <w:rPr>
          <w:b/>
        </w:rPr>
        <w:t>: Dahlia</w:t>
      </w:r>
      <w:r w:rsidR="00E27BA5">
        <w:t xml:space="preserve"> – 1 bloom</w:t>
      </w:r>
      <w:r w:rsidR="00AC36A4">
        <w:t xml:space="preserve"> (disbud)</w:t>
      </w:r>
      <w:r w:rsidR="00E92120">
        <w:t xml:space="preserve"> </w:t>
      </w:r>
    </w:p>
    <w:p w14:paraId="3F2E89B4" w14:textId="4FDC7E45" w:rsidR="00E27BA5" w:rsidRDefault="00E27BA5" w:rsidP="00AF2EF7">
      <w:pPr>
        <w:pStyle w:val="ListParagraph"/>
        <w:numPr>
          <w:ilvl w:val="0"/>
          <w:numId w:val="19"/>
        </w:numPr>
        <w:jc w:val="left"/>
      </w:pPr>
      <w:r>
        <w:t xml:space="preserve">Large bloom – </w:t>
      </w:r>
      <w:r w:rsidR="00AF2EF7">
        <w:t>bloom larger than 3 inches</w:t>
      </w:r>
    </w:p>
    <w:p w14:paraId="7765906F" w14:textId="2BC4D961" w:rsidR="00E27BA5" w:rsidRDefault="00E27BA5" w:rsidP="00E27BA5">
      <w:pPr>
        <w:pStyle w:val="ListParagraph"/>
        <w:numPr>
          <w:ilvl w:val="0"/>
          <w:numId w:val="19"/>
        </w:numPr>
        <w:jc w:val="left"/>
      </w:pPr>
      <w:r>
        <w:t>Small bloom –</w:t>
      </w:r>
      <w:r w:rsidR="00AF2EF7">
        <w:t>bloom</w:t>
      </w:r>
      <w:r>
        <w:t xml:space="preserve"> </w:t>
      </w:r>
      <w:r w:rsidR="00AF2EF7">
        <w:t>3</w:t>
      </w:r>
      <w:r>
        <w:t xml:space="preserve"> inches and under</w:t>
      </w:r>
    </w:p>
    <w:p w14:paraId="0E62EE8F" w14:textId="1F9E49D6" w:rsidR="00E27BA5" w:rsidRDefault="00E92120" w:rsidP="00E27BA5">
      <w:pPr>
        <w:jc w:val="left"/>
      </w:pPr>
      <w:r w:rsidRPr="00B25DEA">
        <w:rPr>
          <w:b/>
        </w:rPr>
        <w:t>Class B</w:t>
      </w:r>
      <w:r w:rsidR="00E27BA5" w:rsidRPr="00B25DEA">
        <w:rPr>
          <w:b/>
        </w:rPr>
        <w:t>: Daylily (Hemerocallis</w:t>
      </w:r>
      <w:r w:rsidR="00E27BA5">
        <w:t>) – 1 stem            (</w:t>
      </w:r>
      <w:r w:rsidR="00AF2EF7" w:rsidRPr="00857932">
        <w:rPr>
          <w:b/>
          <w:bCs/>
        </w:rPr>
        <w:t>LEAVE ANTHERS ON</w:t>
      </w:r>
      <w:r w:rsidR="00E27BA5">
        <w:t xml:space="preserve">) </w:t>
      </w:r>
    </w:p>
    <w:p w14:paraId="04669DB9" w14:textId="77777777" w:rsidR="00E27BA5" w:rsidRDefault="00E27BA5" w:rsidP="00E27BA5">
      <w:pPr>
        <w:pStyle w:val="ListParagraph"/>
        <w:numPr>
          <w:ilvl w:val="0"/>
          <w:numId w:val="20"/>
        </w:numPr>
        <w:jc w:val="left"/>
      </w:pPr>
      <w:r>
        <w:t>Yellow</w:t>
      </w:r>
    </w:p>
    <w:p w14:paraId="6FBD7767" w14:textId="77777777" w:rsidR="00E27BA5" w:rsidRDefault="00E27BA5" w:rsidP="00E27BA5">
      <w:pPr>
        <w:pStyle w:val="ListParagraph"/>
        <w:numPr>
          <w:ilvl w:val="0"/>
          <w:numId w:val="20"/>
        </w:numPr>
        <w:jc w:val="left"/>
      </w:pPr>
      <w:r>
        <w:t>Orange</w:t>
      </w:r>
    </w:p>
    <w:p w14:paraId="529AA945" w14:textId="77777777" w:rsidR="00E27BA5" w:rsidRDefault="00E27BA5" w:rsidP="00E27BA5">
      <w:pPr>
        <w:pStyle w:val="ListParagraph"/>
        <w:numPr>
          <w:ilvl w:val="0"/>
          <w:numId w:val="20"/>
        </w:numPr>
        <w:jc w:val="left"/>
      </w:pPr>
      <w:r>
        <w:t>Red</w:t>
      </w:r>
    </w:p>
    <w:p w14:paraId="125CA9D7" w14:textId="77777777" w:rsidR="00E27BA5" w:rsidRDefault="00E27BA5" w:rsidP="00E27BA5">
      <w:pPr>
        <w:pStyle w:val="ListParagraph"/>
        <w:numPr>
          <w:ilvl w:val="0"/>
          <w:numId w:val="20"/>
        </w:numPr>
        <w:jc w:val="left"/>
      </w:pPr>
      <w:r>
        <w:t>Any other color</w:t>
      </w:r>
    </w:p>
    <w:p w14:paraId="07EC548E" w14:textId="77777777" w:rsidR="00E27BA5" w:rsidRDefault="00E92120" w:rsidP="00E27BA5">
      <w:pPr>
        <w:jc w:val="left"/>
      </w:pPr>
      <w:r w:rsidRPr="00B25DEA">
        <w:rPr>
          <w:b/>
        </w:rPr>
        <w:t>Class C</w:t>
      </w:r>
      <w:r w:rsidR="00645219" w:rsidRPr="00B25DEA">
        <w:rPr>
          <w:b/>
        </w:rPr>
        <w:t>: Gladiolus</w:t>
      </w:r>
      <w:r w:rsidR="00645219">
        <w:t xml:space="preserve"> (</w:t>
      </w:r>
      <w:r w:rsidR="00E27BA5">
        <w:t>1 spike)</w:t>
      </w:r>
    </w:p>
    <w:p w14:paraId="10748EF3" w14:textId="77777777" w:rsidR="00E27BA5" w:rsidRDefault="00E27BA5" w:rsidP="00E27BA5">
      <w:pPr>
        <w:pStyle w:val="ListParagraph"/>
        <w:numPr>
          <w:ilvl w:val="0"/>
          <w:numId w:val="21"/>
        </w:numPr>
        <w:jc w:val="left"/>
      </w:pPr>
      <w:r>
        <w:t xml:space="preserve">Standard </w:t>
      </w:r>
    </w:p>
    <w:p w14:paraId="629CBF11" w14:textId="77777777" w:rsidR="00E27BA5" w:rsidRDefault="00E27BA5" w:rsidP="00E27BA5">
      <w:pPr>
        <w:pStyle w:val="ListParagraph"/>
        <w:numPr>
          <w:ilvl w:val="0"/>
          <w:numId w:val="21"/>
        </w:numPr>
        <w:jc w:val="left"/>
      </w:pPr>
      <w:r>
        <w:t>Miniature</w:t>
      </w:r>
    </w:p>
    <w:p w14:paraId="611AA1E6" w14:textId="406EBCCD" w:rsidR="00F35FA6" w:rsidRDefault="00E92120" w:rsidP="00F35FA6">
      <w:pPr>
        <w:jc w:val="left"/>
      </w:pPr>
      <w:r w:rsidRPr="00B25DEA">
        <w:rPr>
          <w:b/>
        </w:rPr>
        <w:t xml:space="preserve">Class </w:t>
      </w:r>
      <w:r w:rsidR="00E7669E">
        <w:rPr>
          <w:b/>
        </w:rPr>
        <w:t>D</w:t>
      </w:r>
      <w:r w:rsidR="00F35FA6" w:rsidRPr="00B25DEA">
        <w:rPr>
          <w:b/>
        </w:rPr>
        <w:t>: Lily</w:t>
      </w:r>
      <w:r w:rsidR="002F5C4C" w:rsidRPr="00B25DEA">
        <w:rPr>
          <w:b/>
        </w:rPr>
        <w:t xml:space="preserve"> </w:t>
      </w:r>
      <w:r w:rsidR="002F5C4C">
        <w:t>(</w:t>
      </w:r>
      <w:r w:rsidR="00AF2EF7" w:rsidRPr="00857932">
        <w:rPr>
          <w:b/>
          <w:bCs/>
        </w:rPr>
        <w:t>LEAVE ANTHERS ON</w:t>
      </w:r>
      <w:r w:rsidR="002F5C4C">
        <w:t>)</w:t>
      </w:r>
    </w:p>
    <w:p w14:paraId="55C1D4FD" w14:textId="77777777" w:rsidR="00F35FA6" w:rsidRDefault="00F35FA6" w:rsidP="00F35FA6">
      <w:pPr>
        <w:pStyle w:val="ListParagraph"/>
        <w:numPr>
          <w:ilvl w:val="0"/>
          <w:numId w:val="23"/>
        </w:numPr>
        <w:jc w:val="left"/>
      </w:pPr>
      <w:r>
        <w:t>Asiatic  - 1 stem</w:t>
      </w:r>
    </w:p>
    <w:p w14:paraId="0814BEFC" w14:textId="77777777" w:rsidR="00F35FA6" w:rsidRDefault="00F35FA6" w:rsidP="00F35FA6">
      <w:pPr>
        <w:pStyle w:val="ListParagraph"/>
        <w:numPr>
          <w:ilvl w:val="0"/>
          <w:numId w:val="23"/>
        </w:numPr>
        <w:jc w:val="left"/>
      </w:pPr>
      <w:r>
        <w:t>Calla – 1 stem</w:t>
      </w:r>
    </w:p>
    <w:p w14:paraId="1EEF918E" w14:textId="77777777" w:rsidR="00F35FA6" w:rsidRDefault="00F35FA6" w:rsidP="00F35FA6">
      <w:pPr>
        <w:pStyle w:val="ListParagraph"/>
        <w:numPr>
          <w:ilvl w:val="0"/>
          <w:numId w:val="23"/>
        </w:numPr>
        <w:jc w:val="left"/>
      </w:pPr>
      <w:r>
        <w:t>Oriental – 1 stem</w:t>
      </w:r>
    </w:p>
    <w:p w14:paraId="67AFBD6A" w14:textId="77777777" w:rsidR="00F35FA6" w:rsidRDefault="00F35FA6" w:rsidP="00F35FA6">
      <w:pPr>
        <w:pStyle w:val="ListParagraph"/>
        <w:numPr>
          <w:ilvl w:val="0"/>
          <w:numId w:val="23"/>
        </w:numPr>
        <w:jc w:val="left"/>
      </w:pPr>
      <w:r>
        <w:t>Tiger – 1 stem</w:t>
      </w:r>
    </w:p>
    <w:p w14:paraId="5C027AA0" w14:textId="0E000D1C" w:rsidR="00E45554" w:rsidRDefault="00E92120" w:rsidP="00F35FA6">
      <w:pPr>
        <w:jc w:val="left"/>
      </w:pPr>
      <w:r w:rsidRPr="00B25DEA">
        <w:rPr>
          <w:b/>
        </w:rPr>
        <w:t xml:space="preserve">Class </w:t>
      </w:r>
      <w:r w:rsidR="00E7669E">
        <w:rPr>
          <w:b/>
        </w:rPr>
        <w:t>E</w:t>
      </w:r>
      <w:r w:rsidR="00F35FA6" w:rsidRPr="00B25DEA">
        <w:rPr>
          <w:b/>
        </w:rPr>
        <w:t>: Tuberous Begonia</w:t>
      </w:r>
      <w:r w:rsidR="00F35FA6">
        <w:t xml:space="preserve"> - 1 leaf &amp; 1 bloom in shallow dish</w:t>
      </w:r>
    </w:p>
    <w:p w14:paraId="66273446" w14:textId="77777777" w:rsidR="00F35FA6" w:rsidRPr="00E45554" w:rsidRDefault="00F35FA6" w:rsidP="00F35FA6">
      <w:pPr>
        <w:jc w:val="left"/>
      </w:pPr>
      <w:r w:rsidRPr="00B25DEA">
        <w:rPr>
          <w:b/>
        </w:rPr>
        <w:t>Class G: Any other bulb or related structure</w:t>
      </w:r>
    </w:p>
    <w:p w14:paraId="090D4DB4" w14:textId="77777777" w:rsidR="00E80114" w:rsidRDefault="00E80114" w:rsidP="00F35FA6">
      <w:pPr>
        <w:jc w:val="left"/>
        <w:rPr>
          <w:b/>
          <w:sz w:val="28"/>
          <w:szCs w:val="28"/>
          <w:u w:val="single"/>
        </w:rPr>
      </w:pPr>
      <w:r w:rsidRPr="00E80114">
        <w:rPr>
          <w:b/>
          <w:sz w:val="28"/>
          <w:szCs w:val="28"/>
          <w:u w:val="single"/>
        </w:rPr>
        <w:t>Section D: Perennials</w:t>
      </w:r>
    </w:p>
    <w:p w14:paraId="5E6AB7EC" w14:textId="77777777" w:rsidR="00F35FA6" w:rsidRDefault="00E80114" w:rsidP="00F35FA6">
      <w:pPr>
        <w:jc w:val="left"/>
      </w:pPr>
      <w:r w:rsidRPr="00B25DEA">
        <w:rPr>
          <w:b/>
        </w:rPr>
        <w:lastRenderedPageBreak/>
        <w:t>Class A: Achillea (yarrow)</w:t>
      </w:r>
      <w:r>
        <w:t xml:space="preserve"> – 1 stem</w:t>
      </w:r>
    </w:p>
    <w:p w14:paraId="3F1EC827" w14:textId="77777777" w:rsidR="00E80114" w:rsidRPr="00B25DEA" w:rsidRDefault="00E80114" w:rsidP="00F35FA6">
      <w:pPr>
        <w:jc w:val="left"/>
        <w:rPr>
          <w:b/>
        </w:rPr>
      </w:pPr>
      <w:r w:rsidRPr="00B25DEA">
        <w:rPr>
          <w:b/>
        </w:rPr>
        <w:t>Class B: Chrysanthemum</w:t>
      </w:r>
    </w:p>
    <w:p w14:paraId="1AF15DD5" w14:textId="77777777" w:rsidR="00E80114" w:rsidRDefault="00E80114" w:rsidP="00E80114">
      <w:pPr>
        <w:pStyle w:val="ListParagraph"/>
        <w:numPr>
          <w:ilvl w:val="0"/>
          <w:numId w:val="24"/>
        </w:numPr>
        <w:jc w:val="left"/>
      </w:pPr>
      <w:r>
        <w:t>Cushion – 1 spray</w:t>
      </w:r>
    </w:p>
    <w:p w14:paraId="38A969CE" w14:textId="77777777" w:rsidR="00E80114" w:rsidRDefault="00E80114" w:rsidP="00E80114">
      <w:pPr>
        <w:pStyle w:val="ListParagraph"/>
        <w:numPr>
          <w:ilvl w:val="0"/>
          <w:numId w:val="24"/>
        </w:numPr>
        <w:jc w:val="left"/>
      </w:pPr>
      <w:r>
        <w:t>Daisy mum – 1 spray</w:t>
      </w:r>
    </w:p>
    <w:p w14:paraId="564CCADE" w14:textId="77777777" w:rsidR="00E80114" w:rsidRDefault="00E80114" w:rsidP="00E80114">
      <w:pPr>
        <w:pStyle w:val="ListParagraph"/>
        <w:numPr>
          <w:ilvl w:val="0"/>
          <w:numId w:val="24"/>
        </w:numPr>
        <w:jc w:val="left"/>
      </w:pPr>
      <w:r>
        <w:t>Any other mum – 1 spray</w:t>
      </w:r>
    </w:p>
    <w:p w14:paraId="5B0F87FB" w14:textId="77777777" w:rsidR="00E80114" w:rsidRDefault="00E80114" w:rsidP="00E80114">
      <w:pPr>
        <w:jc w:val="left"/>
      </w:pPr>
      <w:r w:rsidRPr="00B25DEA">
        <w:rPr>
          <w:b/>
        </w:rPr>
        <w:t>Class C: Clematis</w:t>
      </w:r>
      <w:r>
        <w:t xml:space="preserve"> – 1 spray</w:t>
      </w:r>
    </w:p>
    <w:p w14:paraId="7DE08025" w14:textId="77777777" w:rsidR="00E80114" w:rsidRDefault="00E80114" w:rsidP="00E80114">
      <w:pPr>
        <w:jc w:val="left"/>
      </w:pPr>
      <w:r w:rsidRPr="00B25DEA">
        <w:rPr>
          <w:b/>
        </w:rPr>
        <w:t>Class D: Cleome</w:t>
      </w:r>
      <w:r>
        <w:t xml:space="preserve"> – 1 stem</w:t>
      </w:r>
    </w:p>
    <w:p w14:paraId="28A11516" w14:textId="4B05A21A" w:rsidR="00E80114" w:rsidRDefault="00E92120" w:rsidP="00E80114">
      <w:pPr>
        <w:jc w:val="left"/>
      </w:pPr>
      <w:r w:rsidRPr="00B25DEA">
        <w:rPr>
          <w:b/>
        </w:rPr>
        <w:t>Class E: Coreopsis</w:t>
      </w:r>
      <w:r>
        <w:t xml:space="preserve"> – 1 </w:t>
      </w:r>
      <w:r w:rsidR="00857932">
        <w:t>spray</w:t>
      </w:r>
    </w:p>
    <w:p w14:paraId="46B2BA65" w14:textId="77777777" w:rsidR="00E80114" w:rsidRDefault="00E92120" w:rsidP="00E80114">
      <w:pPr>
        <w:jc w:val="left"/>
      </w:pPr>
      <w:r w:rsidRPr="00B25DEA">
        <w:rPr>
          <w:b/>
        </w:rPr>
        <w:t>Class F: Daisy</w:t>
      </w:r>
      <w:r>
        <w:t xml:space="preserve"> – 1 bloom</w:t>
      </w:r>
    </w:p>
    <w:p w14:paraId="51A58085" w14:textId="77777777" w:rsidR="00E80114" w:rsidRDefault="00E80114" w:rsidP="00E80114">
      <w:pPr>
        <w:pStyle w:val="ListParagraph"/>
        <w:numPr>
          <w:ilvl w:val="0"/>
          <w:numId w:val="25"/>
        </w:numPr>
        <w:jc w:val="left"/>
      </w:pPr>
      <w:r>
        <w:t>Shasta</w:t>
      </w:r>
    </w:p>
    <w:p w14:paraId="55404143" w14:textId="77777777" w:rsidR="00E80114" w:rsidRDefault="00E80114" w:rsidP="00E80114">
      <w:pPr>
        <w:pStyle w:val="ListParagraph"/>
        <w:numPr>
          <w:ilvl w:val="0"/>
          <w:numId w:val="25"/>
        </w:numPr>
        <w:jc w:val="left"/>
      </w:pPr>
      <w:r>
        <w:t>Brown Eyed Susan</w:t>
      </w:r>
    </w:p>
    <w:p w14:paraId="1D14841B" w14:textId="77777777" w:rsidR="00E80114" w:rsidRDefault="00E80114" w:rsidP="00E80114">
      <w:pPr>
        <w:pStyle w:val="ListParagraph"/>
        <w:numPr>
          <w:ilvl w:val="0"/>
          <w:numId w:val="25"/>
        </w:numPr>
        <w:jc w:val="left"/>
      </w:pPr>
      <w:r>
        <w:t>Any other variety</w:t>
      </w:r>
    </w:p>
    <w:p w14:paraId="371CAE57" w14:textId="77777777" w:rsidR="00E80114" w:rsidRDefault="00E80114" w:rsidP="00E80114">
      <w:pPr>
        <w:jc w:val="left"/>
      </w:pPr>
      <w:r w:rsidRPr="00B25DEA">
        <w:rPr>
          <w:b/>
        </w:rPr>
        <w:t>Class G: Delphinium</w:t>
      </w:r>
      <w:r>
        <w:t xml:space="preserve"> – 1 spike</w:t>
      </w:r>
    </w:p>
    <w:p w14:paraId="625911BA" w14:textId="77777777" w:rsidR="00E80114" w:rsidRDefault="00E92120" w:rsidP="00E80114">
      <w:pPr>
        <w:jc w:val="left"/>
      </w:pPr>
      <w:r w:rsidRPr="00B25DEA">
        <w:rPr>
          <w:b/>
        </w:rPr>
        <w:t>Class H: Gaillardia</w:t>
      </w:r>
      <w:r>
        <w:t xml:space="preserve"> – 1 bloom</w:t>
      </w:r>
    </w:p>
    <w:p w14:paraId="729A7A7D" w14:textId="1953C65A" w:rsidR="0023727C" w:rsidRDefault="0023727C" w:rsidP="00E80114">
      <w:pPr>
        <w:jc w:val="left"/>
      </w:pPr>
      <w:r>
        <w:rPr>
          <w:b/>
          <w:bCs/>
        </w:rPr>
        <w:t xml:space="preserve">Class I: Hosta – </w:t>
      </w:r>
      <w:r>
        <w:t>3 leaves (&amp; bloom if possible)</w:t>
      </w:r>
    </w:p>
    <w:p w14:paraId="44810E14" w14:textId="1CF85204" w:rsidR="003C38B3" w:rsidRPr="003C38B3" w:rsidRDefault="003C38B3" w:rsidP="00E80114">
      <w:pPr>
        <w:jc w:val="left"/>
      </w:pPr>
      <w:r>
        <w:rPr>
          <w:b/>
          <w:bCs/>
        </w:rPr>
        <w:t xml:space="preserve">Class J: Hibiscus – </w:t>
      </w:r>
      <w:r>
        <w:t>1 bloom (1 leaf if possible)</w:t>
      </w:r>
    </w:p>
    <w:p w14:paraId="00B462F5" w14:textId="296DBE88" w:rsidR="001632A7" w:rsidRPr="001632A7" w:rsidRDefault="001632A7" w:rsidP="00E80114">
      <w:pPr>
        <w:jc w:val="left"/>
      </w:pPr>
      <w:r>
        <w:rPr>
          <w:b/>
          <w:bCs/>
        </w:rPr>
        <w:t xml:space="preserve">Class </w:t>
      </w:r>
      <w:r w:rsidR="003C38B3">
        <w:rPr>
          <w:b/>
          <w:bCs/>
        </w:rPr>
        <w:t>K</w:t>
      </w:r>
      <w:r>
        <w:rPr>
          <w:b/>
          <w:bCs/>
        </w:rPr>
        <w:t xml:space="preserve">: Hydrangea </w:t>
      </w:r>
      <w:r>
        <w:t xml:space="preserve"> - 1 bloom</w:t>
      </w:r>
    </w:p>
    <w:p w14:paraId="0E09E969" w14:textId="3149F75B" w:rsidR="00E80114" w:rsidRDefault="00E80114" w:rsidP="00E80114">
      <w:pPr>
        <w:jc w:val="left"/>
      </w:pPr>
      <w:r w:rsidRPr="00B25DEA">
        <w:rPr>
          <w:b/>
        </w:rPr>
        <w:t xml:space="preserve">Class </w:t>
      </w:r>
      <w:r w:rsidR="003C38B3">
        <w:rPr>
          <w:b/>
        </w:rPr>
        <w:t>L</w:t>
      </w:r>
      <w:r w:rsidRPr="00B25DEA">
        <w:rPr>
          <w:b/>
        </w:rPr>
        <w:t>: Liatris</w:t>
      </w:r>
      <w:r>
        <w:t xml:space="preserve"> – 1 </w:t>
      </w:r>
      <w:r w:rsidRPr="001632A7">
        <w:rPr>
          <w:sz w:val="24"/>
          <w:szCs w:val="24"/>
        </w:rPr>
        <w:t>spike</w:t>
      </w:r>
    </w:p>
    <w:p w14:paraId="2D4C16A5" w14:textId="783FD443" w:rsidR="00930657" w:rsidRDefault="00E80114" w:rsidP="00E80114">
      <w:pPr>
        <w:jc w:val="left"/>
      </w:pPr>
      <w:r w:rsidRPr="00B25DEA">
        <w:rPr>
          <w:b/>
        </w:rPr>
        <w:t xml:space="preserve">Class </w:t>
      </w:r>
      <w:r w:rsidR="003C38B3">
        <w:rPr>
          <w:b/>
        </w:rPr>
        <w:t>M</w:t>
      </w:r>
      <w:r w:rsidRPr="00B25DEA">
        <w:rPr>
          <w:b/>
        </w:rPr>
        <w:t>: Monarda (Bee Balm)</w:t>
      </w:r>
      <w:r>
        <w:t xml:space="preserve"> – 1 stem</w:t>
      </w:r>
    </w:p>
    <w:p w14:paraId="5B0D85F1" w14:textId="0FA9E9C5" w:rsidR="00930657" w:rsidRDefault="00930657" w:rsidP="00E80114">
      <w:pPr>
        <w:jc w:val="left"/>
      </w:pPr>
      <w:r>
        <w:rPr>
          <w:b/>
        </w:rPr>
        <w:t xml:space="preserve">Class </w:t>
      </w:r>
      <w:r w:rsidR="003C38B3">
        <w:rPr>
          <w:b/>
        </w:rPr>
        <w:t>N</w:t>
      </w:r>
      <w:r>
        <w:rPr>
          <w:b/>
        </w:rPr>
        <w:t xml:space="preserve">: Phlox – </w:t>
      </w:r>
      <w:r>
        <w:t>1 stem</w:t>
      </w:r>
    </w:p>
    <w:p w14:paraId="21018D4F" w14:textId="522E3ED5" w:rsidR="001632A7" w:rsidRPr="001632A7" w:rsidRDefault="001632A7" w:rsidP="00E80114">
      <w:pPr>
        <w:jc w:val="left"/>
      </w:pPr>
      <w:r>
        <w:rPr>
          <w:b/>
          <w:bCs/>
        </w:rPr>
        <w:t xml:space="preserve">Class </w:t>
      </w:r>
      <w:r w:rsidR="003C38B3">
        <w:rPr>
          <w:b/>
          <w:bCs/>
        </w:rPr>
        <w:t>O</w:t>
      </w:r>
      <w:r>
        <w:rPr>
          <w:b/>
          <w:bCs/>
        </w:rPr>
        <w:t>: Sedum</w:t>
      </w:r>
      <w:r>
        <w:t xml:space="preserve"> – 1 stem</w:t>
      </w:r>
    </w:p>
    <w:p w14:paraId="30D84BC3" w14:textId="0B6957FE" w:rsidR="00E80114" w:rsidRPr="00B25DEA" w:rsidRDefault="00930657" w:rsidP="00E80114">
      <w:pPr>
        <w:jc w:val="left"/>
        <w:rPr>
          <w:b/>
        </w:rPr>
      </w:pPr>
      <w:r>
        <w:rPr>
          <w:b/>
        </w:rPr>
        <w:t xml:space="preserve">Class </w:t>
      </w:r>
      <w:r w:rsidR="003C38B3">
        <w:rPr>
          <w:b/>
        </w:rPr>
        <w:t>P</w:t>
      </w:r>
      <w:r w:rsidR="00E80114" w:rsidRPr="00B25DEA">
        <w:rPr>
          <w:b/>
        </w:rPr>
        <w:t xml:space="preserve">: </w:t>
      </w:r>
      <w:r w:rsidR="00E80114" w:rsidRPr="00BF05DF">
        <w:rPr>
          <w:bCs/>
          <w:strike/>
        </w:rPr>
        <w:t>Any</w:t>
      </w:r>
      <w:r w:rsidR="00E80114" w:rsidRPr="00B25DEA">
        <w:rPr>
          <w:b/>
        </w:rPr>
        <w:t xml:space="preserve"> other perennial</w:t>
      </w:r>
    </w:p>
    <w:p w14:paraId="74DF502D" w14:textId="77777777" w:rsidR="00E80114" w:rsidRDefault="00E80114" w:rsidP="00E80114">
      <w:pPr>
        <w:pStyle w:val="ListParagraph"/>
        <w:numPr>
          <w:ilvl w:val="0"/>
          <w:numId w:val="26"/>
        </w:numPr>
        <w:jc w:val="left"/>
      </w:pPr>
      <w:r>
        <w:t>Large – 1 specimen</w:t>
      </w:r>
    </w:p>
    <w:p w14:paraId="3613D478" w14:textId="77777777" w:rsidR="00E80114" w:rsidRDefault="00E92120" w:rsidP="00E80114">
      <w:pPr>
        <w:pStyle w:val="ListParagraph"/>
        <w:numPr>
          <w:ilvl w:val="0"/>
          <w:numId w:val="26"/>
        </w:numPr>
        <w:jc w:val="left"/>
      </w:pPr>
      <w:r>
        <w:t>Small – 1 specimen</w:t>
      </w:r>
    </w:p>
    <w:p w14:paraId="31CADED4" w14:textId="77777777" w:rsidR="00E80114" w:rsidRPr="00F12863" w:rsidRDefault="00BB1A23" w:rsidP="00E80114">
      <w:pPr>
        <w:jc w:val="left"/>
        <w:rPr>
          <w:b/>
          <w:sz w:val="28"/>
          <w:szCs w:val="28"/>
          <w:u w:val="single"/>
        </w:rPr>
      </w:pPr>
      <w:r w:rsidRPr="00F12863">
        <w:rPr>
          <w:b/>
          <w:sz w:val="28"/>
          <w:szCs w:val="28"/>
          <w:u w:val="single"/>
        </w:rPr>
        <w:t>Section E: Container Grown Plants</w:t>
      </w:r>
      <w:r w:rsidR="00E80114" w:rsidRPr="00F12863">
        <w:rPr>
          <w:b/>
          <w:sz w:val="28"/>
          <w:szCs w:val="28"/>
          <w:u w:val="single"/>
        </w:rPr>
        <w:t xml:space="preserve"> </w:t>
      </w:r>
    </w:p>
    <w:p w14:paraId="4ED33FAF" w14:textId="77777777" w:rsidR="00BB1A23" w:rsidRDefault="00F12863" w:rsidP="00E80114">
      <w:pPr>
        <w:jc w:val="left"/>
      </w:pPr>
      <w:r w:rsidRPr="00B25DEA">
        <w:rPr>
          <w:b/>
        </w:rPr>
        <w:t>Class A: African v</w:t>
      </w:r>
      <w:r w:rsidR="00BB1A23" w:rsidRPr="00B25DEA">
        <w:rPr>
          <w:b/>
        </w:rPr>
        <w:t>iolet</w:t>
      </w:r>
      <w:r w:rsidR="00BB1A23">
        <w:t xml:space="preserve"> (</w:t>
      </w:r>
      <w:r w:rsidR="00D80436">
        <w:t xml:space="preserve">1 plant, </w:t>
      </w:r>
      <w:r w:rsidR="00BB1A23">
        <w:t>any type)</w:t>
      </w:r>
    </w:p>
    <w:p w14:paraId="193F0028" w14:textId="77777777" w:rsidR="00BB1A23" w:rsidRDefault="00BB1A23" w:rsidP="00E80114">
      <w:pPr>
        <w:jc w:val="left"/>
      </w:pPr>
      <w:r w:rsidRPr="00B25DEA">
        <w:rPr>
          <w:b/>
        </w:rPr>
        <w:t>Class B: Begonia</w:t>
      </w:r>
      <w:r>
        <w:t xml:space="preserve"> (</w:t>
      </w:r>
      <w:r w:rsidR="00D80436">
        <w:t xml:space="preserve">1 plant, </w:t>
      </w:r>
      <w:r>
        <w:t>any type)</w:t>
      </w:r>
    </w:p>
    <w:p w14:paraId="20F5C15F" w14:textId="77777777" w:rsidR="00E92120" w:rsidRPr="00B25DEA" w:rsidRDefault="00BB1A23" w:rsidP="00E80114">
      <w:pPr>
        <w:jc w:val="left"/>
        <w:rPr>
          <w:b/>
        </w:rPr>
      </w:pPr>
      <w:r w:rsidRPr="00B25DEA">
        <w:rPr>
          <w:b/>
        </w:rPr>
        <w:t xml:space="preserve">Class C: </w:t>
      </w:r>
      <w:r w:rsidR="00D80436" w:rsidRPr="00B25DEA">
        <w:rPr>
          <w:b/>
        </w:rPr>
        <w:t>Cacti</w:t>
      </w:r>
    </w:p>
    <w:p w14:paraId="0F080DE4" w14:textId="77777777" w:rsidR="00BB1A23" w:rsidRDefault="00D80436" w:rsidP="00E92120">
      <w:pPr>
        <w:pStyle w:val="ListParagraph"/>
        <w:numPr>
          <w:ilvl w:val="0"/>
          <w:numId w:val="41"/>
        </w:numPr>
        <w:jc w:val="left"/>
      </w:pPr>
      <w:r>
        <w:t xml:space="preserve">1 plant, </w:t>
      </w:r>
      <w:r w:rsidR="00E92120">
        <w:t>any type</w:t>
      </w:r>
    </w:p>
    <w:p w14:paraId="43099608" w14:textId="77777777" w:rsidR="00E92120" w:rsidRDefault="00E92120" w:rsidP="00E92120">
      <w:pPr>
        <w:pStyle w:val="ListParagraph"/>
        <w:numPr>
          <w:ilvl w:val="0"/>
          <w:numId w:val="41"/>
        </w:numPr>
        <w:jc w:val="left"/>
      </w:pPr>
      <w:r>
        <w:t>2 or more plants, any type</w:t>
      </w:r>
    </w:p>
    <w:p w14:paraId="61CD7F34" w14:textId="77777777" w:rsidR="00D80436" w:rsidRDefault="00D80436" w:rsidP="00E80114">
      <w:pPr>
        <w:jc w:val="left"/>
      </w:pPr>
      <w:r w:rsidRPr="00B25DEA">
        <w:rPr>
          <w:b/>
        </w:rPr>
        <w:t>Class D: Geranium</w:t>
      </w:r>
      <w:r w:rsidR="00E92120" w:rsidRPr="00B25DEA">
        <w:rPr>
          <w:b/>
        </w:rPr>
        <w:t xml:space="preserve"> (potted</w:t>
      </w:r>
      <w:r w:rsidR="00E92120">
        <w:t>)</w:t>
      </w:r>
    </w:p>
    <w:p w14:paraId="2395E6FA" w14:textId="77777777" w:rsidR="00D80436" w:rsidRDefault="00D80436" w:rsidP="00D80436">
      <w:pPr>
        <w:pStyle w:val="ListParagraph"/>
        <w:numPr>
          <w:ilvl w:val="0"/>
          <w:numId w:val="27"/>
        </w:numPr>
        <w:jc w:val="left"/>
      </w:pPr>
      <w:r>
        <w:t>Standard</w:t>
      </w:r>
    </w:p>
    <w:p w14:paraId="48CACCAD" w14:textId="77777777" w:rsidR="00D80436" w:rsidRDefault="00D80436" w:rsidP="00D80436">
      <w:pPr>
        <w:pStyle w:val="ListParagraph"/>
        <w:numPr>
          <w:ilvl w:val="0"/>
          <w:numId w:val="27"/>
        </w:numPr>
        <w:jc w:val="left"/>
      </w:pPr>
      <w:r>
        <w:t>Ivy</w:t>
      </w:r>
    </w:p>
    <w:p w14:paraId="271AEA1B" w14:textId="77777777" w:rsidR="00D80436" w:rsidRPr="00B25DEA" w:rsidRDefault="00D80436" w:rsidP="00D80436">
      <w:pPr>
        <w:jc w:val="left"/>
        <w:rPr>
          <w:b/>
        </w:rPr>
      </w:pPr>
      <w:r w:rsidRPr="00B25DEA">
        <w:rPr>
          <w:b/>
        </w:rPr>
        <w:t>Class E: Impatiens – potted</w:t>
      </w:r>
    </w:p>
    <w:p w14:paraId="4E93DECE" w14:textId="77777777" w:rsidR="00D80436" w:rsidRDefault="00D80436" w:rsidP="00D80436">
      <w:pPr>
        <w:pStyle w:val="ListParagraph"/>
        <w:numPr>
          <w:ilvl w:val="0"/>
          <w:numId w:val="28"/>
        </w:numPr>
        <w:jc w:val="left"/>
      </w:pPr>
      <w:r>
        <w:t>Single</w:t>
      </w:r>
    </w:p>
    <w:p w14:paraId="19D76C3D" w14:textId="77777777" w:rsidR="00D80436" w:rsidRDefault="00D80436" w:rsidP="00D80436">
      <w:pPr>
        <w:pStyle w:val="ListParagraph"/>
        <w:numPr>
          <w:ilvl w:val="0"/>
          <w:numId w:val="28"/>
        </w:numPr>
        <w:jc w:val="left"/>
      </w:pPr>
      <w:r>
        <w:t>Double</w:t>
      </w:r>
    </w:p>
    <w:p w14:paraId="78602D1C" w14:textId="77777777" w:rsidR="00D80436" w:rsidRDefault="00D80436" w:rsidP="00D80436">
      <w:pPr>
        <w:pStyle w:val="ListParagraph"/>
        <w:numPr>
          <w:ilvl w:val="0"/>
          <w:numId w:val="28"/>
        </w:numPr>
        <w:jc w:val="left"/>
      </w:pPr>
      <w:r>
        <w:t>New Guinea</w:t>
      </w:r>
    </w:p>
    <w:p w14:paraId="1CAF79EB" w14:textId="77777777" w:rsidR="00341FCA" w:rsidRDefault="00341FCA" w:rsidP="00D80436">
      <w:pPr>
        <w:pStyle w:val="ListParagraph"/>
        <w:numPr>
          <w:ilvl w:val="0"/>
          <w:numId w:val="28"/>
        </w:numPr>
        <w:jc w:val="left"/>
      </w:pPr>
      <w:r>
        <w:t>Mix of 2 or more</w:t>
      </w:r>
    </w:p>
    <w:p w14:paraId="12E4F1D5" w14:textId="77777777" w:rsidR="00D80436" w:rsidRDefault="00D80436" w:rsidP="00D80436">
      <w:pPr>
        <w:jc w:val="left"/>
      </w:pPr>
      <w:r w:rsidRPr="00B25DEA">
        <w:rPr>
          <w:b/>
        </w:rPr>
        <w:t>Class F: Indoor Planter</w:t>
      </w:r>
      <w:r>
        <w:t xml:space="preserve"> – Mixture of</w:t>
      </w:r>
      <w:r w:rsidR="00341FCA">
        <w:t xml:space="preserve"> at least 2</w:t>
      </w:r>
      <w:r w:rsidR="005A21F5">
        <w:t xml:space="preserve"> plant varieties created for indoor use only</w:t>
      </w:r>
      <w:r>
        <w:t xml:space="preserve"> </w:t>
      </w:r>
    </w:p>
    <w:p w14:paraId="741E3A76" w14:textId="77777777" w:rsidR="00D80436" w:rsidRDefault="00D80436" w:rsidP="00D80436">
      <w:pPr>
        <w:jc w:val="left"/>
      </w:pPr>
      <w:r w:rsidRPr="00B25DEA">
        <w:rPr>
          <w:b/>
        </w:rPr>
        <w:t>C</w:t>
      </w:r>
      <w:r w:rsidR="005A21F5" w:rsidRPr="00B25DEA">
        <w:rPr>
          <w:b/>
        </w:rPr>
        <w:t>lass G</w:t>
      </w:r>
      <w:r w:rsidRPr="00B25DEA">
        <w:rPr>
          <w:b/>
        </w:rPr>
        <w:t>: Potted Plant</w:t>
      </w:r>
      <w:r>
        <w:t xml:space="preserve"> – grown for foliage only</w:t>
      </w:r>
    </w:p>
    <w:p w14:paraId="46B5C903" w14:textId="77777777" w:rsidR="00D80436" w:rsidRDefault="005A21F5" w:rsidP="00D80436">
      <w:pPr>
        <w:jc w:val="left"/>
      </w:pPr>
      <w:r w:rsidRPr="00B25DEA">
        <w:rPr>
          <w:b/>
        </w:rPr>
        <w:t>Class H</w:t>
      </w:r>
      <w:r w:rsidR="00D80436" w:rsidRPr="00B25DEA">
        <w:rPr>
          <w:b/>
        </w:rPr>
        <w:t>: Potted Plant</w:t>
      </w:r>
      <w:r w:rsidR="00D80436">
        <w:t xml:space="preserve"> – flowering</w:t>
      </w:r>
    </w:p>
    <w:p w14:paraId="46ED5394" w14:textId="77777777" w:rsidR="00D80436" w:rsidRDefault="00D80436" w:rsidP="00D80436">
      <w:pPr>
        <w:jc w:val="left"/>
      </w:pPr>
      <w:r w:rsidRPr="00B25DEA">
        <w:rPr>
          <w:b/>
        </w:rPr>
        <w:t xml:space="preserve">Class </w:t>
      </w:r>
      <w:r w:rsidR="005A21F5" w:rsidRPr="00B25DEA">
        <w:rPr>
          <w:b/>
        </w:rPr>
        <w:t>I</w:t>
      </w:r>
      <w:r w:rsidRPr="00B25DEA">
        <w:rPr>
          <w:b/>
        </w:rPr>
        <w:t>: Potted Plant</w:t>
      </w:r>
      <w:r>
        <w:t xml:space="preserve"> – vining</w:t>
      </w:r>
    </w:p>
    <w:p w14:paraId="19AC264A" w14:textId="77777777" w:rsidR="00D80436" w:rsidRDefault="00D80436" w:rsidP="00D80436">
      <w:pPr>
        <w:pStyle w:val="ListParagraph"/>
        <w:numPr>
          <w:ilvl w:val="0"/>
          <w:numId w:val="29"/>
        </w:numPr>
        <w:jc w:val="left"/>
      </w:pPr>
      <w:r>
        <w:t>Ivy</w:t>
      </w:r>
    </w:p>
    <w:p w14:paraId="7C45B055" w14:textId="77777777" w:rsidR="00D80436" w:rsidRDefault="00D80436" w:rsidP="00D80436">
      <w:pPr>
        <w:pStyle w:val="ListParagraph"/>
        <w:numPr>
          <w:ilvl w:val="0"/>
          <w:numId w:val="29"/>
        </w:numPr>
        <w:jc w:val="left"/>
      </w:pPr>
      <w:r>
        <w:t>Pothos or Philodendron</w:t>
      </w:r>
    </w:p>
    <w:p w14:paraId="188AA9B6" w14:textId="77777777" w:rsidR="00D80436" w:rsidRDefault="00D80436" w:rsidP="00D80436">
      <w:pPr>
        <w:pStyle w:val="ListParagraph"/>
        <w:numPr>
          <w:ilvl w:val="0"/>
          <w:numId w:val="29"/>
        </w:numPr>
        <w:jc w:val="left"/>
      </w:pPr>
      <w:r>
        <w:t>Any other vining plant</w:t>
      </w:r>
    </w:p>
    <w:p w14:paraId="1A9D7646" w14:textId="77777777" w:rsidR="00D80436" w:rsidRDefault="005A21F5" w:rsidP="00D80436">
      <w:pPr>
        <w:jc w:val="left"/>
      </w:pPr>
      <w:r w:rsidRPr="00B25DEA">
        <w:rPr>
          <w:b/>
        </w:rPr>
        <w:t>Class J</w:t>
      </w:r>
      <w:r w:rsidR="00D80436" w:rsidRPr="00B25DEA">
        <w:rPr>
          <w:b/>
        </w:rPr>
        <w:t>: Outdoor Planter</w:t>
      </w:r>
      <w:r w:rsidR="00D80436">
        <w:t xml:space="preserve"> – Mixture of</w:t>
      </w:r>
      <w:r w:rsidR="00341FCA">
        <w:t xml:space="preserve"> at least 2</w:t>
      </w:r>
      <w:r>
        <w:t xml:space="preserve"> plant varieties</w:t>
      </w:r>
      <w:r w:rsidR="00D80436">
        <w:t xml:space="preserve"> in container, created for outdoor use only</w:t>
      </w:r>
    </w:p>
    <w:p w14:paraId="25CF1607" w14:textId="7FFF7BDD" w:rsidR="00E45554" w:rsidRDefault="00E45554" w:rsidP="00E45554">
      <w:pPr>
        <w:pStyle w:val="ListParagraph"/>
        <w:numPr>
          <w:ilvl w:val="0"/>
          <w:numId w:val="50"/>
        </w:numPr>
        <w:jc w:val="left"/>
      </w:pPr>
      <w:r>
        <w:t xml:space="preserve">Small (15” </w:t>
      </w:r>
      <w:r w:rsidR="00857932">
        <w:t xml:space="preserve">in height </w:t>
      </w:r>
      <w:r>
        <w:t>and under container)</w:t>
      </w:r>
    </w:p>
    <w:p w14:paraId="148CBFAC" w14:textId="1950D645" w:rsidR="00E45554" w:rsidRDefault="00E45554" w:rsidP="00E45554">
      <w:pPr>
        <w:pStyle w:val="ListParagraph"/>
        <w:numPr>
          <w:ilvl w:val="0"/>
          <w:numId w:val="50"/>
        </w:numPr>
        <w:jc w:val="left"/>
      </w:pPr>
      <w:r>
        <w:t>Large (over 15”</w:t>
      </w:r>
      <w:r w:rsidR="00857932">
        <w:t xml:space="preserve"> in height</w:t>
      </w:r>
      <w:r>
        <w:t xml:space="preserve"> container)</w:t>
      </w:r>
    </w:p>
    <w:p w14:paraId="76A1D4A4" w14:textId="77777777" w:rsidR="00E92120" w:rsidRDefault="00E92120" w:rsidP="00D80436">
      <w:pPr>
        <w:jc w:val="left"/>
      </w:pPr>
      <w:r w:rsidRPr="00B25DEA">
        <w:rPr>
          <w:b/>
        </w:rPr>
        <w:t>Class K: Hanging Basket</w:t>
      </w:r>
      <w:r>
        <w:t xml:space="preserve"> – any variety (for indoor or outdoor use)</w:t>
      </w:r>
    </w:p>
    <w:p w14:paraId="39678965" w14:textId="77777777" w:rsidR="00E92120" w:rsidRPr="00B25DEA" w:rsidRDefault="00E92120" w:rsidP="00D80436">
      <w:pPr>
        <w:jc w:val="left"/>
        <w:rPr>
          <w:b/>
        </w:rPr>
      </w:pPr>
      <w:r w:rsidRPr="00B25DEA">
        <w:rPr>
          <w:b/>
        </w:rPr>
        <w:t>Class L: Succulents</w:t>
      </w:r>
    </w:p>
    <w:p w14:paraId="540EBE3C" w14:textId="77777777" w:rsidR="00E92120" w:rsidRDefault="00E92120" w:rsidP="00E92120">
      <w:pPr>
        <w:pStyle w:val="ListParagraph"/>
        <w:numPr>
          <w:ilvl w:val="0"/>
          <w:numId w:val="42"/>
        </w:numPr>
        <w:jc w:val="left"/>
      </w:pPr>
      <w:r>
        <w:t>1 plant, any type</w:t>
      </w:r>
    </w:p>
    <w:p w14:paraId="54A4D5C4" w14:textId="77777777" w:rsidR="00341FCA" w:rsidRDefault="00E92120" w:rsidP="00341FCA">
      <w:pPr>
        <w:pStyle w:val="ListParagraph"/>
        <w:numPr>
          <w:ilvl w:val="0"/>
          <w:numId w:val="42"/>
        </w:numPr>
        <w:jc w:val="left"/>
      </w:pPr>
      <w:r>
        <w:t>2 or more plants, any type</w:t>
      </w:r>
    </w:p>
    <w:p w14:paraId="52A9B577" w14:textId="77777777" w:rsidR="00E92120" w:rsidRDefault="009C5A39" w:rsidP="00341FCA">
      <w:pPr>
        <w:jc w:val="left"/>
      </w:pPr>
      <w:r w:rsidRPr="00B25DEA">
        <w:rPr>
          <w:b/>
        </w:rPr>
        <w:t>Class M</w:t>
      </w:r>
      <w:r w:rsidR="00341FCA" w:rsidRPr="00B25DEA">
        <w:rPr>
          <w:b/>
        </w:rPr>
        <w:t xml:space="preserve">: Terrariums </w:t>
      </w:r>
      <w:r w:rsidR="00341FCA">
        <w:t xml:space="preserve">– any </w:t>
      </w:r>
    </w:p>
    <w:p w14:paraId="53A37A55" w14:textId="419BFF2D" w:rsidR="00341FCA" w:rsidRDefault="00341FCA" w:rsidP="00341FCA">
      <w:pPr>
        <w:jc w:val="left"/>
      </w:pPr>
      <w:r w:rsidRPr="00B25DEA">
        <w:rPr>
          <w:b/>
        </w:rPr>
        <w:t>Class N: Fairy Garden</w:t>
      </w:r>
      <w:r>
        <w:t xml:space="preserve"> </w:t>
      </w:r>
      <w:r w:rsidR="00507DCB">
        <w:t>–</w:t>
      </w:r>
      <w:r>
        <w:t xml:space="preserve"> any</w:t>
      </w:r>
    </w:p>
    <w:p w14:paraId="229967BC" w14:textId="14B0DC39" w:rsidR="005A21F5" w:rsidRPr="00507DCB" w:rsidRDefault="005A21F5" w:rsidP="00D80436">
      <w:pPr>
        <w:jc w:val="left"/>
      </w:pPr>
      <w:r w:rsidRPr="00F12863">
        <w:rPr>
          <w:b/>
          <w:sz w:val="28"/>
          <w:szCs w:val="28"/>
          <w:u w:val="single"/>
        </w:rPr>
        <w:t>Section F: Artistic Design (fresh</w:t>
      </w:r>
      <w:r w:rsidRPr="005A21F5">
        <w:rPr>
          <w:b/>
          <w:sz w:val="28"/>
          <w:szCs w:val="28"/>
        </w:rPr>
        <w:t xml:space="preserve"> </w:t>
      </w:r>
      <w:r w:rsidRPr="00F12863">
        <w:rPr>
          <w:b/>
          <w:sz w:val="28"/>
          <w:szCs w:val="28"/>
          <w:u w:val="single"/>
        </w:rPr>
        <w:t>flowers only)</w:t>
      </w:r>
      <w:r w:rsidR="005A728D">
        <w:rPr>
          <w:b/>
          <w:sz w:val="28"/>
          <w:szCs w:val="28"/>
          <w:u w:val="single"/>
        </w:rPr>
        <w:t xml:space="preserve"> – need not be grown by exhibitor</w:t>
      </w:r>
    </w:p>
    <w:p w14:paraId="722D4CF1" w14:textId="2D994546" w:rsidR="005A21F5" w:rsidRDefault="005A21F5" w:rsidP="00D80436">
      <w:pPr>
        <w:jc w:val="left"/>
      </w:pPr>
      <w:r w:rsidRPr="00B25DEA">
        <w:rPr>
          <w:b/>
        </w:rPr>
        <w:t>Class A:</w:t>
      </w:r>
      <w:r w:rsidR="00930657">
        <w:rPr>
          <w:b/>
        </w:rPr>
        <w:t xml:space="preserve">  “</w:t>
      </w:r>
      <w:r w:rsidR="001F0D78">
        <w:rPr>
          <w:b/>
        </w:rPr>
        <w:t>Bicycling the Iowa Back Roads</w:t>
      </w:r>
      <w:r w:rsidR="00191AD1" w:rsidRPr="00B25DEA">
        <w:rPr>
          <w:b/>
        </w:rPr>
        <w:t>”</w:t>
      </w:r>
      <w:r w:rsidR="00191AD1">
        <w:t xml:space="preserve"> </w:t>
      </w:r>
      <w:r w:rsidR="00930657">
        <w:t>– any arrangement using</w:t>
      </w:r>
      <w:r w:rsidR="00F6231B">
        <w:t xml:space="preserve"> </w:t>
      </w:r>
      <w:r w:rsidR="005B1896">
        <w:t>a bicycling</w:t>
      </w:r>
      <w:r w:rsidR="00191AD1">
        <w:t xml:space="preserve"> theme</w:t>
      </w:r>
    </w:p>
    <w:p w14:paraId="4EEDBBDA" w14:textId="7DAE4E5C" w:rsidR="006B0F9A" w:rsidRDefault="00930657" w:rsidP="00D80436">
      <w:pPr>
        <w:jc w:val="left"/>
      </w:pPr>
      <w:r>
        <w:rPr>
          <w:b/>
        </w:rPr>
        <w:t>Class B: “</w:t>
      </w:r>
      <w:r w:rsidR="005B1896">
        <w:rPr>
          <w:b/>
        </w:rPr>
        <w:t>Antique Avenue</w:t>
      </w:r>
      <w:r w:rsidR="00191AD1" w:rsidRPr="00B25DEA">
        <w:rPr>
          <w:b/>
        </w:rPr>
        <w:t>”</w:t>
      </w:r>
      <w:r w:rsidR="00191AD1">
        <w:t xml:space="preserve"> - any a</w:t>
      </w:r>
      <w:r>
        <w:t>rrangement using</w:t>
      </w:r>
      <w:r w:rsidR="005B1896">
        <w:t xml:space="preserve"> an antique</w:t>
      </w:r>
      <w:r>
        <w:t xml:space="preserve"> theme</w:t>
      </w:r>
      <w:r w:rsidR="005A728D">
        <w:t xml:space="preserve"> </w:t>
      </w:r>
    </w:p>
    <w:p w14:paraId="114C6F3E" w14:textId="1E60E368" w:rsidR="00191AD1" w:rsidRDefault="00930657" w:rsidP="00D80436">
      <w:pPr>
        <w:jc w:val="left"/>
      </w:pPr>
      <w:r>
        <w:rPr>
          <w:b/>
        </w:rPr>
        <w:t>Class C</w:t>
      </w:r>
      <w:r w:rsidR="00191AD1" w:rsidRPr="00B25DEA">
        <w:rPr>
          <w:b/>
        </w:rPr>
        <w:t>: “</w:t>
      </w:r>
      <w:r w:rsidR="005B1896">
        <w:rPr>
          <w:b/>
        </w:rPr>
        <w:t>Guess where I vacationed</w:t>
      </w:r>
      <w:r w:rsidR="00191AD1" w:rsidRPr="00B25DEA">
        <w:rPr>
          <w:b/>
        </w:rPr>
        <w:t>”</w:t>
      </w:r>
      <w:r w:rsidR="00B25DEA">
        <w:rPr>
          <w:b/>
        </w:rPr>
        <w:t xml:space="preserve"> - </w:t>
      </w:r>
      <w:r w:rsidR="00191AD1">
        <w:t>any arrangement using</w:t>
      </w:r>
      <w:r w:rsidR="00F6231B">
        <w:t xml:space="preserve"> </w:t>
      </w:r>
      <w:r w:rsidR="005B1896">
        <w:t>a vacation</w:t>
      </w:r>
      <w:r w:rsidR="00191AD1">
        <w:t xml:space="preserve"> theme</w:t>
      </w:r>
    </w:p>
    <w:p w14:paraId="0AA2D3F1" w14:textId="5B68C373" w:rsidR="006B0F9A" w:rsidRPr="00DC0724" w:rsidRDefault="001A15DF" w:rsidP="00D80436">
      <w:pPr>
        <w:jc w:val="left"/>
        <w:rPr>
          <w:b/>
        </w:rPr>
      </w:pPr>
      <w:r>
        <w:rPr>
          <w:b/>
        </w:rPr>
        <w:t xml:space="preserve">Class D: </w:t>
      </w:r>
      <w:r w:rsidR="00F6231B">
        <w:rPr>
          <w:b/>
        </w:rPr>
        <w:t>“</w:t>
      </w:r>
      <w:r w:rsidR="00E8428B">
        <w:rPr>
          <w:b/>
        </w:rPr>
        <w:t>Holiday</w:t>
      </w:r>
      <w:r w:rsidR="00F6231B">
        <w:rPr>
          <w:b/>
        </w:rPr>
        <w:t xml:space="preserve"> Greetings</w:t>
      </w:r>
      <w:r>
        <w:rPr>
          <w:b/>
        </w:rPr>
        <w:t xml:space="preserve">” – </w:t>
      </w:r>
      <w:r w:rsidR="00E8428B">
        <w:t>arrangement created for ANY holiday</w:t>
      </w:r>
      <w:r>
        <w:rPr>
          <w:b/>
        </w:rPr>
        <w:t xml:space="preserve">  </w:t>
      </w:r>
    </w:p>
    <w:p w14:paraId="23A97ACD" w14:textId="77777777" w:rsidR="006B0F9A" w:rsidRPr="00F12863" w:rsidRDefault="006B0F9A" w:rsidP="00D80436">
      <w:pPr>
        <w:jc w:val="left"/>
        <w:rPr>
          <w:b/>
          <w:sz w:val="28"/>
          <w:szCs w:val="28"/>
          <w:u w:val="single"/>
        </w:rPr>
      </w:pPr>
      <w:r w:rsidRPr="00F12863">
        <w:rPr>
          <w:b/>
          <w:sz w:val="28"/>
          <w:szCs w:val="28"/>
          <w:u w:val="single"/>
        </w:rPr>
        <w:lastRenderedPageBreak/>
        <w:t xml:space="preserve">Section G: Creative Design </w:t>
      </w:r>
      <w:r w:rsidR="00925D4A">
        <w:rPr>
          <w:b/>
          <w:sz w:val="28"/>
          <w:szCs w:val="28"/>
          <w:u w:val="single"/>
        </w:rPr>
        <w:t>(some natural materials must be used</w:t>
      </w:r>
      <w:r w:rsidR="008D3A7C">
        <w:rPr>
          <w:b/>
          <w:sz w:val="28"/>
          <w:szCs w:val="28"/>
          <w:u w:val="single"/>
        </w:rPr>
        <w:t xml:space="preserve"> – need not be grown by exhibitor</w:t>
      </w:r>
      <w:r w:rsidR="00925D4A">
        <w:rPr>
          <w:b/>
          <w:sz w:val="28"/>
          <w:szCs w:val="28"/>
          <w:u w:val="single"/>
        </w:rPr>
        <w:t>)</w:t>
      </w:r>
    </w:p>
    <w:p w14:paraId="37D8D16E" w14:textId="77777777" w:rsidR="006B0F9A" w:rsidRPr="00B25DEA" w:rsidRDefault="00925D4A" w:rsidP="00925D4A">
      <w:pPr>
        <w:jc w:val="left"/>
        <w:rPr>
          <w:b/>
        </w:rPr>
      </w:pPr>
      <w:r w:rsidRPr="00B25DEA">
        <w:rPr>
          <w:b/>
        </w:rPr>
        <w:t>Class A: Collage</w:t>
      </w:r>
    </w:p>
    <w:p w14:paraId="13E74354" w14:textId="77777777" w:rsidR="006B0F9A" w:rsidRPr="00B25DEA" w:rsidRDefault="006B0F9A" w:rsidP="00925D4A">
      <w:pPr>
        <w:jc w:val="left"/>
        <w:rPr>
          <w:b/>
        </w:rPr>
      </w:pPr>
      <w:r w:rsidRPr="00B25DEA">
        <w:rPr>
          <w:b/>
        </w:rPr>
        <w:t>Class B: Wreath</w:t>
      </w:r>
    </w:p>
    <w:p w14:paraId="2A0EA33E" w14:textId="77777777" w:rsidR="00925D4A" w:rsidRDefault="00925D4A" w:rsidP="00925D4A">
      <w:pPr>
        <w:jc w:val="left"/>
        <w:rPr>
          <w:b/>
        </w:rPr>
      </w:pPr>
      <w:r w:rsidRPr="00B25DEA">
        <w:rPr>
          <w:b/>
        </w:rPr>
        <w:t>Class C:  Wall Hanging</w:t>
      </w:r>
    </w:p>
    <w:p w14:paraId="58A19C7E" w14:textId="3E7F982C" w:rsidR="0012510A" w:rsidRPr="00B25DEA" w:rsidRDefault="0012510A" w:rsidP="00925D4A">
      <w:pPr>
        <w:jc w:val="left"/>
        <w:rPr>
          <w:b/>
        </w:rPr>
      </w:pPr>
      <w:r>
        <w:rPr>
          <w:b/>
        </w:rPr>
        <w:t>Class D: All Dried Flower Arrangement</w:t>
      </w:r>
    </w:p>
    <w:p w14:paraId="0E993E12" w14:textId="05EAE95E" w:rsidR="006B0F9A" w:rsidRPr="00B25DEA" w:rsidRDefault="00925D4A" w:rsidP="006B0F9A">
      <w:pPr>
        <w:jc w:val="left"/>
        <w:rPr>
          <w:b/>
        </w:rPr>
      </w:pPr>
      <w:r w:rsidRPr="00B25DEA">
        <w:rPr>
          <w:b/>
        </w:rPr>
        <w:t xml:space="preserve">Class </w:t>
      </w:r>
      <w:r w:rsidR="0012510A">
        <w:rPr>
          <w:b/>
        </w:rPr>
        <w:t xml:space="preserve">E: </w:t>
      </w:r>
      <w:r w:rsidRPr="00B25DEA">
        <w:rPr>
          <w:b/>
        </w:rPr>
        <w:t>Other</w:t>
      </w:r>
    </w:p>
    <w:p w14:paraId="27EEE306" w14:textId="77777777" w:rsidR="00CF21C2" w:rsidRDefault="00925D4A" w:rsidP="006B0F9A">
      <w:pPr>
        <w:jc w:val="left"/>
        <w:rPr>
          <w:sz w:val="24"/>
          <w:szCs w:val="24"/>
        </w:rPr>
      </w:pPr>
      <w:r w:rsidRPr="00B25DEA">
        <w:rPr>
          <w:b/>
          <w:sz w:val="24"/>
          <w:szCs w:val="24"/>
        </w:rPr>
        <w:t>Class E</w:t>
      </w:r>
      <w:r w:rsidR="006B0F9A" w:rsidRPr="00B25DEA">
        <w:rPr>
          <w:b/>
          <w:sz w:val="24"/>
          <w:szCs w:val="24"/>
        </w:rPr>
        <w:t>:</w:t>
      </w:r>
      <w:r w:rsidRPr="00B25DEA">
        <w:rPr>
          <w:b/>
          <w:sz w:val="24"/>
          <w:szCs w:val="24"/>
        </w:rPr>
        <w:t xml:space="preserve"> Table</w:t>
      </w:r>
      <w:r w:rsidR="009E3958" w:rsidRPr="00B25DEA">
        <w:rPr>
          <w:b/>
          <w:sz w:val="24"/>
          <w:szCs w:val="24"/>
        </w:rPr>
        <w:t xml:space="preserve"> Scape</w:t>
      </w:r>
      <w:r>
        <w:rPr>
          <w:sz w:val="24"/>
          <w:szCs w:val="24"/>
        </w:rPr>
        <w:t xml:space="preserve"> (</w:t>
      </w:r>
      <w:r w:rsidR="00834B63" w:rsidRPr="00F12863">
        <w:rPr>
          <w:sz w:val="24"/>
          <w:szCs w:val="24"/>
        </w:rPr>
        <w:t xml:space="preserve">create a dinner setting for </w:t>
      </w:r>
      <w:r w:rsidR="00834B63" w:rsidRPr="00F12863">
        <w:rPr>
          <w:b/>
          <w:sz w:val="24"/>
          <w:szCs w:val="24"/>
        </w:rPr>
        <w:t xml:space="preserve">ONE, </w:t>
      </w:r>
      <w:r w:rsidR="00834B63" w:rsidRPr="00F12863">
        <w:rPr>
          <w:sz w:val="24"/>
          <w:szCs w:val="24"/>
        </w:rPr>
        <w:t>using your own dinnerware</w:t>
      </w:r>
      <w:r w:rsidR="00155CD1" w:rsidRPr="00F12863">
        <w:rPr>
          <w:sz w:val="24"/>
          <w:szCs w:val="24"/>
        </w:rPr>
        <w:t xml:space="preserve"> with a floral cen</w:t>
      </w:r>
      <w:r>
        <w:rPr>
          <w:sz w:val="24"/>
          <w:szCs w:val="24"/>
        </w:rPr>
        <w:t>terpiece, no</w:t>
      </w:r>
      <w:r w:rsidR="009E3958">
        <w:rPr>
          <w:sz w:val="24"/>
          <w:szCs w:val="24"/>
        </w:rPr>
        <w:t>t necessary to bring silverware</w:t>
      </w:r>
      <w:r w:rsidR="00155CD1" w:rsidRPr="00F12863">
        <w:rPr>
          <w:sz w:val="24"/>
          <w:szCs w:val="24"/>
        </w:rPr>
        <w:t>, must bring own card table</w:t>
      </w:r>
      <w:r>
        <w:rPr>
          <w:sz w:val="24"/>
          <w:szCs w:val="24"/>
        </w:rPr>
        <w:t>)</w:t>
      </w:r>
    </w:p>
    <w:p w14:paraId="10C80B9C" w14:textId="40B4570C" w:rsidR="00F458AE" w:rsidRDefault="00170161" w:rsidP="005B1896">
      <w:pPr>
        <w:pStyle w:val="ListParagraph"/>
        <w:numPr>
          <w:ilvl w:val="0"/>
          <w:numId w:val="43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="005B1896">
        <w:rPr>
          <w:b/>
          <w:sz w:val="24"/>
          <w:szCs w:val="24"/>
        </w:rPr>
        <w:t>Tea Time”</w:t>
      </w:r>
      <w:r w:rsidR="00F458AE">
        <w:rPr>
          <w:b/>
          <w:sz w:val="24"/>
          <w:szCs w:val="24"/>
        </w:rPr>
        <w:t xml:space="preserve"> – exhibitor’s interpretation</w:t>
      </w:r>
    </w:p>
    <w:p w14:paraId="0EA52D23" w14:textId="765C13AA" w:rsidR="00925D4A" w:rsidRPr="005B1896" w:rsidRDefault="00F458AE" w:rsidP="005B1896">
      <w:pPr>
        <w:pStyle w:val="ListParagraph"/>
        <w:numPr>
          <w:ilvl w:val="0"/>
          <w:numId w:val="43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“Patriotic”</w:t>
      </w:r>
      <w:r w:rsidR="007523EF" w:rsidRPr="005B1896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- exhibitor’s interpretation</w:t>
      </w:r>
    </w:p>
    <w:p w14:paraId="71C15F58" w14:textId="77777777" w:rsidR="00925D4A" w:rsidRPr="00B25DEA" w:rsidRDefault="006D5C18" w:rsidP="00925D4A">
      <w:pPr>
        <w:pStyle w:val="ListParagraph"/>
        <w:numPr>
          <w:ilvl w:val="0"/>
          <w:numId w:val="43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“Happy Holiday” – any holiday</w:t>
      </w:r>
    </w:p>
    <w:p w14:paraId="2273A5B0" w14:textId="25489F15" w:rsidR="007523EF" w:rsidRPr="00B25DEA" w:rsidRDefault="00A147E1" w:rsidP="00925D4A">
      <w:pPr>
        <w:pStyle w:val="ListParagraph"/>
        <w:numPr>
          <w:ilvl w:val="0"/>
          <w:numId w:val="43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="00D27A44">
        <w:rPr>
          <w:b/>
          <w:sz w:val="24"/>
          <w:szCs w:val="24"/>
        </w:rPr>
        <w:t>Guess My Theme</w:t>
      </w:r>
      <w:r>
        <w:rPr>
          <w:b/>
          <w:sz w:val="24"/>
          <w:szCs w:val="24"/>
        </w:rPr>
        <w:t>” – any theme</w:t>
      </w:r>
    </w:p>
    <w:p w14:paraId="49A80802" w14:textId="77777777" w:rsidR="009277F2" w:rsidRPr="00F12863" w:rsidRDefault="00D6301B" w:rsidP="00155CD1">
      <w:pPr>
        <w:jc w:val="left"/>
        <w:rPr>
          <w:b/>
          <w:sz w:val="28"/>
          <w:szCs w:val="28"/>
          <w:u w:val="single"/>
        </w:rPr>
      </w:pPr>
      <w:r w:rsidRPr="00F12863">
        <w:rPr>
          <w:b/>
          <w:sz w:val="28"/>
          <w:szCs w:val="28"/>
          <w:u w:val="single"/>
        </w:rPr>
        <w:t>Section H: Vegetables</w:t>
      </w:r>
    </w:p>
    <w:p w14:paraId="4E4821F9" w14:textId="77777777" w:rsidR="00E66664" w:rsidRDefault="00B25DEA" w:rsidP="00155CD1">
      <w:pPr>
        <w:jc w:val="left"/>
      </w:pPr>
      <w:r>
        <w:rPr>
          <w:b/>
        </w:rPr>
        <w:t xml:space="preserve">Class </w:t>
      </w:r>
      <w:r w:rsidR="0048461B" w:rsidRPr="00B25DEA">
        <w:rPr>
          <w:b/>
        </w:rPr>
        <w:t>A</w:t>
      </w:r>
      <w:r w:rsidR="00E66664" w:rsidRPr="00B25DEA">
        <w:rPr>
          <w:b/>
        </w:rPr>
        <w:t>: Beans</w:t>
      </w:r>
      <w:r w:rsidR="00E66664">
        <w:t xml:space="preserve"> – 6 </w:t>
      </w:r>
      <w:r w:rsidR="0048461B">
        <w:t>pods</w:t>
      </w:r>
    </w:p>
    <w:p w14:paraId="404C20DA" w14:textId="77777777" w:rsidR="00E66664" w:rsidRDefault="00E66664" w:rsidP="00E66664">
      <w:pPr>
        <w:pStyle w:val="ListParagraph"/>
        <w:numPr>
          <w:ilvl w:val="0"/>
          <w:numId w:val="37"/>
        </w:numPr>
        <w:jc w:val="left"/>
      </w:pPr>
      <w:r>
        <w:t>Snap green</w:t>
      </w:r>
    </w:p>
    <w:p w14:paraId="43952B67" w14:textId="77777777" w:rsidR="00E66664" w:rsidRDefault="00E66664" w:rsidP="00E66664">
      <w:pPr>
        <w:pStyle w:val="ListParagraph"/>
        <w:numPr>
          <w:ilvl w:val="0"/>
          <w:numId w:val="37"/>
        </w:numPr>
        <w:jc w:val="left"/>
      </w:pPr>
      <w:r>
        <w:t>Snap yellow wax</w:t>
      </w:r>
    </w:p>
    <w:p w14:paraId="4CAEF0F3" w14:textId="77777777" w:rsidR="00E66664" w:rsidRDefault="00E66664" w:rsidP="00E66664">
      <w:pPr>
        <w:pStyle w:val="ListParagraph"/>
        <w:numPr>
          <w:ilvl w:val="0"/>
          <w:numId w:val="37"/>
        </w:numPr>
        <w:jc w:val="left"/>
      </w:pPr>
      <w:r>
        <w:t>Other</w:t>
      </w:r>
    </w:p>
    <w:p w14:paraId="6E5E6EA5" w14:textId="77777777" w:rsidR="0048461B" w:rsidRDefault="00B25DEA" w:rsidP="0048461B">
      <w:pPr>
        <w:jc w:val="left"/>
      </w:pPr>
      <w:r>
        <w:rPr>
          <w:b/>
        </w:rPr>
        <w:t xml:space="preserve">Class </w:t>
      </w:r>
      <w:r w:rsidR="0048461B" w:rsidRPr="00B25DEA">
        <w:rPr>
          <w:b/>
        </w:rPr>
        <w:t>B: Beets</w:t>
      </w:r>
      <w:r w:rsidR="0048461B">
        <w:t xml:space="preserve"> – any variety – 3 specimens</w:t>
      </w:r>
    </w:p>
    <w:p w14:paraId="37C79E03" w14:textId="77777777" w:rsidR="009277F2" w:rsidRDefault="00B25DEA" w:rsidP="00155CD1">
      <w:pPr>
        <w:jc w:val="left"/>
      </w:pPr>
      <w:r>
        <w:rPr>
          <w:b/>
        </w:rPr>
        <w:t xml:space="preserve">Class </w:t>
      </w:r>
      <w:r w:rsidR="007C4664" w:rsidRPr="00B25DEA">
        <w:rPr>
          <w:b/>
        </w:rPr>
        <w:t>C</w:t>
      </w:r>
      <w:r w:rsidR="009277F2" w:rsidRPr="00B25DEA">
        <w:rPr>
          <w:b/>
        </w:rPr>
        <w:t>: Berries</w:t>
      </w:r>
      <w:r w:rsidR="009277F2">
        <w:t xml:space="preserve"> – 1 plate of 6 specimens (same variety</w:t>
      </w:r>
      <w:r w:rsidR="0048461B">
        <w:t>)</w:t>
      </w:r>
    </w:p>
    <w:p w14:paraId="0005AC7D" w14:textId="77777777" w:rsidR="009277F2" w:rsidRDefault="00ED69E6" w:rsidP="00155CD1">
      <w:pPr>
        <w:jc w:val="left"/>
      </w:pPr>
      <w:r>
        <w:rPr>
          <w:b/>
        </w:rPr>
        <w:t xml:space="preserve">Class </w:t>
      </w:r>
      <w:r w:rsidR="007C4664" w:rsidRPr="00B25DEA">
        <w:rPr>
          <w:b/>
        </w:rPr>
        <w:t>D</w:t>
      </w:r>
      <w:r w:rsidR="009277F2" w:rsidRPr="00B25DEA">
        <w:rPr>
          <w:b/>
        </w:rPr>
        <w:t>: Broccoli</w:t>
      </w:r>
      <w:r w:rsidR="009277F2">
        <w:t xml:space="preserve"> – 1 head </w:t>
      </w:r>
    </w:p>
    <w:p w14:paraId="74B6F140" w14:textId="77777777" w:rsidR="00E66664" w:rsidRDefault="00ED69E6" w:rsidP="00155CD1">
      <w:pPr>
        <w:jc w:val="left"/>
      </w:pPr>
      <w:r>
        <w:rPr>
          <w:b/>
        </w:rPr>
        <w:t xml:space="preserve">Class </w:t>
      </w:r>
      <w:r w:rsidR="007C4664" w:rsidRPr="00B25DEA">
        <w:rPr>
          <w:b/>
        </w:rPr>
        <w:t>E</w:t>
      </w:r>
      <w:r w:rsidR="00E66664" w:rsidRPr="00B25DEA">
        <w:rPr>
          <w:b/>
        </w:rPr>
        <w:t>: Brussel Sprouts</w:t>
      </w:r>
      <w:r w:rsidR="00E66664">
        <w:t xml:space="preserve"> – 4 specimen</w:t>
      </w:r>
    </w:p>
    <w:p w14:paraId="29522D26" w14:textId="77777777" w:rsidR="00E66664" w:rsidRDefault="00ED69E6" w:rsidP="0048461B">
      <w:pPr>
        <w:jc w:val="left"/>
      </w:pPr>
      <w:r>
        <w:rPr>
          <w:b/>
        </w:rPr>
        <w:t xml:space="preserve">Class </w:t>
      </w:r>
      <w:r w:rsidR="007C4664" w:rsidRPr="00B25DEA">
        <w:rPr>
          <w:b/>
        </w:rPr>
        <w:t>F</w:t>
      </w:r>
      <w:r w:rsidR="00E66664" w:rsidRPr="00B25DEA">
        <w:rPr>
          <w:b/>
        </w:rPr>
        <w:t>: Cabbage</w:t>
      </w:r>
      <w:r w:rsidR="00E66664">
        <w:t xml:space="preserve"> – 1 head</w:t>
      </w:r>
      <w:r w:rsidR="0048461B">
        <w:t xml:space="preserve"> (any variety)</w:t>
      </w:r>
    </w:p>
    <w:p w14:paraId="509AC6AC" w14:textId="77777777" w:rsidR="009277F2" w:rsidRDefault="00ED69E6" w:rsidP="00155CD1">
      <w:pPr>
        <w:jc w:val="left"/>
      </w:pPr>
      <w:r>
        <w:rPr>
          <w:b/>
        </w:rPr>
        <w:t xml:space="preserve">Class </w:t>
      </w:r>
      <w:r w:rsidR="007C4664" w:rsidRPr="00B25DEA">
        <w:rPr>
          <w:b/>
        </w:rPr>
        <w:t>G</w:t>
      </w:r>
      <w:r w:rsidR="009277F2" w:rsidRPr="00B25DEA">
        <w:rPr>
          <w:b/>
        </w:rPr>
        <w:t>: Carrots</w:t>
      </w:r>
      <w:r w:rsidR="009277F2">
        <w:t xml:space="preserve"> for table use – 3 specimens</w:t>
      </w:r>
    </w:p>
    <w:p w14:paraId="5CC49358" w14:textId="77777777" w:rsidR="00E66664" w:rsidRDefault="00ED69E6" w:rsidP="00155CD1">
      <w:pPr>
        <w:jc w:val="left"/>
      </w:pPr>
      <w:r>
        <w:rPr>
          <w:b/>
        </w:rPr>
        <w:t xml:space="preserve">Class </w:t>
      </w:r>
      <w:r w:rsidR="007C4664" w:rsidRPr="00B25DEA">
        <w:rPr>
          <w:b/>
        </w:rPr>
        <w:t>H</w:t>
      </w:r>
      <w:r w:rsidR="00E66664" w:rsidRPr="00B25DEA">
        <w:rPr>
          <w:b/>
        </w:rPr>
        <w:t xml:space="preserve">: Cauliflower </w:t>
      </w:r>
      <w:r w:rsidR="00E66664">
        <w:t>– 1 head</w:t>
      </w:r>
    </w:p>
    <w:p w14:paraId="7C556F28" w14:textId="77777777" w:rsidR="00155CD1" w:rsidRPr="00B25DEA" w:rsidRDefault="00ED69E6" w:rsidP="00155CD1">
      <w:pPr>
        <w:jc w:val="left"/>
        <w:rPr>
          <w:b/>
        </w:rPr>
      </w:pPr>
      <w:r>
        <w:rPr>
          <w:b/>
        </w:rPr>
        <w:t xml:space="preserve">Class </w:t>
      </w:r>
      <w:r w:rsidR="007C4664" w:rsidRPr="00B25DEA">
        <w:rPr>
          <w:b/>
        </w:rPr>
        <w:t>I</w:t>
      </w:r>
      <w:r w:rsidR="009277F2" w:rsidRPr="00B25DEA">
        <w:rPr>
          <w:b/>
        </w:rPr>
        <w:t>:  Cucumbers</w:t>
      </w:r>
    </w:p>
    <w:p w14:paraId="749649B7" w14:textId="77777777" w:rsidR="009277F2" w:rsidRDefault="00A66E31" w:rsidP="009277F2">
      <w:pPr>
        <w:pStyle w:val="ListParagraph"/>
        <w:numPr>
          <w:ilvl w:val="0"/>
          <w:numId w:val="35"/>
        </w:numPr>
        <w:jc w:val="left"/>
      </w:pPr>
      <w:r>
        <w:t>Pickling – 3</w:t>
      </w:r>
      <w:r w:rsidR="009277F2">
        <w:t xml:space="preserve"> specimens</w:t>
      </w:r>
    </w:p>
    <w:p w14:paraId="4496D8CE" w14:textId="77777777" w:rsidR="009277F2" w:rsidRDefault="009277F2" w:rsidP="009277F2">
      <w:pPr>
        <w:pStyle w:val="ListParagraph"/>
        <w:numPr>
          <w:ilvl w:val="0"/>
          <w:numId w:val="35"/>
        </w:numPr>
        <w:jc w:val="left"/>
      </w:pPr>
      <w:r>
        <w:t>Slicing – 2 specimens (6”-8”)</w:t>
      </w:r>
    </w:p>
    <w:p w14:paraId="6A084341" w14:textId="77777777" w:rsidR="00E66664" w:rsidRDefault="00ED69E6" w:rsidP="00E66664">
      <w:pPr>
        <w:jc w:val="left"/>
      </w:pPr>
      <w:r>
        <w:rPr>
          <w:b/>
        </w:rPr>
        <w:t xml:space="preserve">Class </w:t>
      </w:r>
      <w:r w:rsidR="007C4664" w:rsidRPr="00B25DEA">
        <w:rPr>
          <w:b/>
        </w:rPr>
        <w:t>J</w:t>
      </w:r>
      <w:r w:rsidR="00E66664" w:rsidRPr="00B25DEA">
        <w:rPr>
          <w:b/>
        </w:rPr>
        <w:t>: Eggplant</w:t>
      </w:r>
      <w:r w:rsidR="00E66664">
        <w:t xml:space="preserve"> – 1 specimen</w:t>
      </w:r>
    </w:p>
    <w:p w14:paraId="5A090E72" w14:textId="77777777" w:rsidR="002E3E6F" w:rsidRDefault="00B25DEA" w:rsidP="00E66664">
      <w:pPr>
        <w:jc w:val="left"/>
      </w:pPr>
      <w:r>
        <w:rPr>
          <w:b/>
        </w:rPr>
        <w:t xml:space="preserve">Class </w:t>
      </w:r>
      <w:r w:rsidR="002E3E6F" w:rsidRPr="00B25DEA">
        <w:rPr>
          <w:b/>
        </w:rPr>
        <w:t>K: Herbs</w:t>
      </w:r>
      <w:r w:rsidR="002E3E6F">
        <w:t xml:space="preserve"> – 1 specimen</w:t>
      </w:r>
    </w:p>
    <w:p w14:paraId="287C1298" w14:textId="77777777" w:rsidR="00E66664" w:rsidRDefault="00B25DEA" w:rsidP="00E66664">
      <w:pPr>
        <w:jc w:val="left"/>
      </w:pPr>
      <w:r>
        <w:rPr>
          <w:b/>
        </w:rPr>
        <w:t xml:space="preserve">Class </w:t>
      </w:r>
      <w:r w:rsidR="0000789F" w:rsidRPr="00B25DEA">
        <w:rPr>
          <w:b/>
        </w:rPr>
        <w:t>L</w:t>
      </w:r>
      <w:r w:rsidR="00E66664" w:rsidRPr="00B25DEA">
        <w:rPr>
          <w:b/>
        </w:rPr>
        <w:t>: Kohlrabi</w:t>
      </w:r>
      <w:r w:rsidR="00E66664">
        <w:t xml:space="preserve"> – 2 specimens</w:t>
      </w:r>
    </w:p>
    <w:p w14:paraId="3AE20944" w14:textId="77777777" w:rsidR="00D55749" w:rsidRDefault="00B25DEA" w:rsidP="00E66664">
      <w:pPr>
        <w:jc w:val="left"/>
      </w:pPr>
      <w:r>
        <w:rPr>
          <w:b/>
        </w:rPr>
        <w:t xml:space="preserve">Class </w:t>
      </w:r>
      <w:r w:rsidR="0000789F" w:rsidRPr="00B25DEA">
        <w:rPr>
          <w:b/>
        </w:rPr>
        <w:t>M</w:t>
      </w:r>
      <w:r w:rsidR="00D55749" w:rsidRPr="00B25DEA">
        <w:rPr>
          <w:b/>
        </w:rPr>
        <w:t>: Onions</w:t>
      </w:r>
      <w:r w:rsidR="00D55749">
        <w:t xml:space="preserve"> – 3 specimens of 1 variety (red, white &amp; yellow)</w:t>
      </w:r>
    </w:p>
    <w:p w14:paraId="0C8A4A73" w14:textId="77777777" w:rsidR="00E66664" w:rsidRDefault="00B25DEA" w:rsidP="00E66664">
      <w:pPr>
        <w:jc w:val="left"/>
      </w:pPr>
      <w:r>
        <w:rPr>
          <w:b/>
        </w:rPr>
        <w:t xml:space="preserve">Class </w:t>
      </w:r>
      <w:r w:rsidR="0000789F" w:rsidRPr="00B25DEA">
        <w:rPr>
          <w:b/>
        </w:rPr>
        <w:t>N</w:t>
      </w:r>
      <w:r w:rsidR="00E66664" w:rsidRPr="00B25DEA">
        <w:rPr>
          <w:b/>
        </w:rPr>
        <w:t>: Parsley</w:t>
      </w:r>
      <w:r w:rsidR="00E66664">
        <w:t xml:space="preserve"> – 5 stems in container of water</w:t>
      </w:r>
    </w:p>
    <w:p w14:paraId="3056E1F7" w14:textId="77777777" w:rsidR="00E66664" w:rsidRDefault="00B25DEA" w:rsidP="00E66664">
      <w:pPr>
        <w:jc w:val="left"/>
      </w:pPr>
      <w:r>
        <w:rPr>
          <w:b/>
        </w:rPr>
        <w:t xml:space="preserve">Class </w:t>
      </w:r>
      <w:r w:rsidR="0000789F" w:rsidRPr="00B25DEA">
        <w:rPr>
          <w:b/>
        </w:rPr>
        <w:t>O</w:t>
      </w:r>
      <w:r w:rsidR="00E66664" w:rsidRPr="00B25DEA">
        <w:rPr>
          <w:b/>
        </w:rPr>
        <w:t>: Peas</w:t>
      </w:r>
      <w:r w:rsidR="00E66664">
        <w:t xml:space="preserve"> – 6 pods</w:t>
      </w:r>
    </w:p>
    <w:p w14:paraId="10277F73" w14:textId="77777777" w:rsidR="00155CD1" w:rsidRPr="00B25DEA" w:rsidRDefault="00B25DEA" w:rsidP="00155CD1">
      <w:pPr>
        <w:jc w:val="left"/>
        <w:rPr>
          <w:b/>
        </w:rPr>
      </w:pPr>
      <w:r>
        <w:rPr>
          <w:b/>
        </w:rPr>
        <w:t xml:space="preserve">Class </w:t>
      </w:r>
      <w:r w:rsidR="0000789F" w:rsidRPr="00B25DEA">
        <w:rPr>
          <w:b/>
        </w:rPr>
        <w:t>P</w:t>
      </w:r>
      <w:r w:rsidR="00E66664" w:rsidRPr="00B25DEA">
        <w:rPr>
          <w:b/>
        </w:rPr>
        <w:t>: Peppers</w:t>
      </w:r>
    </w:p>
    <w:p w14:paraId="56511387" w14:textId="77777777" w:rsidR="00E66664" w:rsidRDefault="00E66664" w:rsidP="00E66664">
      <w:pPr>
        <w:pStyle w:val="ListParagraph"/>
        <w:numPr>
          <w:ilvl w:val="0"/>
          <w:numId w:val="38"/>
        </w:numPr>
        <w:jc w:val="left"/>
      </w:pPr>
      <w:r>
        <w:t>Bell – 2 specimens</w:t>
      </w:r>
    </w:p>
    <w:p w14:paraId="7F66F715" w14:textId="77777777" w:rsidR="00E66664" w:rsidRDefault="00E66664" w:rsidP="00E66664">
      <w:pPr>
        <w:pStyle w:val="ListParagraph"/>
        <w:numPr>
          <w:ilvl w:val="0"/>
          <w:numId w:val="38"/>
        </w:numPr>
        <w:jc w:val="left"/>
      </w:pPr>
      <w:r>
        <w:t>Hot  - 3 specimens</w:t>
      </w:r>
    </w:p>
    <w:p w14:paraId="2C21E70D" w14:textId="77777777" w:rsidR="00E66664" w:rsidRDefault="00E66664" w:rsidP="00E66664">
      <w:pPr>
        <w:pStyle w:val="ListParagraph"/>
        <w:numPr>
          <w:ilvl w:val="0"/>
          <w:numId w:val="38"/>
        </w:numPr>
        <w:jc w:val="left"/>
      </w:pPr>
      <w:r>
        <w:t>Any other pepper – 3 specimens</w:t>
      </w:r>
    </w:p>
    <w:p w14:paraId="2BA9B278" w14:textId="77777777" w:rsidR="00155CD1" w:rsidRDefault="00B25DEA" w:rsidP="00155CD1">
      <w:pPr>
        <w:jc w:val="left"/>
      </w:pPr>
      <w:r>
        <w:rPr>
          <w:b/>
        </w:rPr>
        <w:t xml:space="preserve">Class </w:t>
      </w:r>
      <w:r w:rsidR="0000789F" w:rsidRPr="00B25DEA">
        <w:rPr>
          <w:b/>
        </w:rPr>
        <w:t>Q</w:t>
      </w:r>
      <w:r w:rsidR="00E66664" w:rsidRPr="00B25DEA">
        <w:rPr>
          <w:b/>
        </w:rPr>
        <w:t>: Potatoes</w:t>
      </w:r>
      <w:r w:rsidR="00E66664">
        <w:t xml:space="preserve"> - 3 specimen</w:t>
      </w:r>
      <w:r w:rsidR="007C4664">
        <w:t>s</w:t>
      </w:r>
    </w:p>
    <w:p w14:paraId="283069C8" w14:textId="77777777" w:rsidR="009277F2" w:rsidRDefault="009277F2" w:rsidP="009277F2">
      <w:pPr>
        <w:pStyle w:val="ListParagraph"/>
        <w:numPr>
          <w:ilvl w:val="0"/>
          <w:numId w:val="33"/>
        </w:numPr>
        <w:jc w:val="left"/>
      </w:pPr>
      <w:r>
        <w:t xml:space="preserve">Red </w:t>
      </w:r>
      <w:r w:rsidR="00E66664">
        <w:t xml:space="preserve">or pink </w:t>
      </w:r>
    </w:p>
    <w:p w14:paraId="6456DC5F" w14:textId="77777777" w:rsidR="009277F2" w:rsidRDefault="009277F2" w:rsidP="009277F2">
      <w:pPr>
        <w:pStyle w:val="ListParagraph"/>
        <w:numPr>
          <w:ilvl w:val="0"/>
          <w:numId w:val="33"/>
        </w:numPr>
        <w:jc w:val="left"/>
      </w:pPr>
      <w:r>
        <w:t xml:space="preserve">White </w:t>
      </w:r>
    </w:p>
    <w:p w14:paraId="7351039F" w14:textId="77777777" w:rsidR="009277F2" w:rsidRDefault="009277F2" w:rsidP="009277F2">
      <w:pPr>
        <w:pStyle w:val="ListParagraph"/>
        <w:numPr>
          <w:ilvl w:val="0"/>
          <w:numId w:val="33"/>
        </w:numPr>
        <w:jc w:val="left"/>
      </w:pPr>
      <w:r>
        <w:t xml:space="preserve">Russet </w:t>
      </w:r>
    </w:p>
    <w:p w14:paraId="0604E62C" w14:textId="77777777" w:rsidR="009277F2" w:rsidRDefault="009277F2" w:rsidP="009277F2">
      <w:pPr>
        <w:pStyle w:val="ListParagraph"/>
        <w:numPr>
          <w:ilvl w:val="0"/>
          <w:numId w:val="33"/>
        </w:numPr>
        <w:jc w:val="left"/>
      </w:pPr>
      <w:r>
        <w:t xml:space="preserve">Other </w:t>
      </w:r>
    </w:p>
    <w:p w14:paraId="04FEDFC2" w14:textId="77777777" w:rsidR="00E66664" w:rsidRDefault="00B25DEA" w:rsidP="00E66664">
      <w:pPr>
        <w:jc w:val="left"/>
      </w:pPr>
      <w:r>
        <w:rPr>
          <w:b/>
        </w:rPr>
        <w:t xml:space="preserve">Class </w:t>
      </w:r>
      <w:r w:rsidR="0000789F" w:rsidRPr="00B25DEA">
        <w:rPr>
          <w:b/>
        </w:rPr>
        <w:t>R</w:t>
      </w:r>
      <w:r w:rsidR="00D55749" w:rsidRPr="00B25DEA">
        <w:rPr>
          <w:b/>
        </w:rPr>
        <w:t>: Radishes</w:t>
      </w:r>
      <w:r w:rsidR="00D55749">
        <w:t xml:space="preserve"> – 3 specimen</w:t>
      </w:r>
      <w:r w:rsidR="007C4664">
        <w:t>s</w:t>
      </w:r>
    </w:p>
    <w:p w14:paraId="40DACAAD" w14:textId="77777777" w:rsidR="00D55749" w:rsidRPr="00B25DEA" w:rsidRDefault="00B25DEA" w:rsidP="00E66664">
      <w:pPr>
        <w:jc w:val="left"/>
        <w:rPr>
          <w:b/>
        </w:rPr>
      </w:pPr>
      <w:r>
        <w:rPr>
          <w:b/>
        </w:rPr>
        <w:t xml:space="preserve">Class </w:t>
      </w:r>
      <w:r w:rsidR="0000789F" w:rsidRPr="00B25DEA">
        <w:rPr>
          <w:b/>
        </w:rPr>
        <w:t>S</w:t>
      </w:r>
      <w:r w:rsidR="00D55749" w:rsidRPr="00B25DEA">
        <w:rPr>
          <w:b/>
        </w:rPr>
        <w:t>: Sweet Corn</w:t>
      </w:r>
    </w:p>
    <w:p w14:paraId="249E2757" w14:textId="77777777" w:rsidR="00D55749" w:rsidRDefault="00D55749" w:rsidP="00D55749">
      <w:pPr>
        <w:pStyle w:val="ListParagraph"/>
        <w:numPr>
          <w:ilvl w:val="0"/>
          <w:numId w:val="39"/>
        </w:numPr>
        <w:jc w:val="left"/>
      </w:pPr>
      <w:r>
        <w:t>Any variety, 2 ears in plastic wrapper without shucks</w:t>
      </w:r>
    </w:p>
    <w:p w14:paraId="6257FBEF" w14:textId="77777777" w:rsidR="00D55749" w:rsidRDefault="00D55749" w:rsidP="00D55749">
      <w:pPr>
        <w:pStyle w:val="ListParagraph"/>
        <w:numPr>
          <w:ilvl w:val="0"/>
          <w:numId w:val="39"/>
        </w:numPr>
        <w:jc w:val="left"/>
      </w:pPr>
      <w:r>
        <w:t>Any variety, 2 ears with shucks</w:t>
      </w:r>
    </w:p>
    <w:p w14:paraId="6468FD07" w14:textId="77777777" w:rsidR="00D55749" w:rsidRDefault="00B25DEA" w:rsidP="00D55749">
      <w:pPr>
        <w:jc w:val="left"/>
      </w:pPr>
      <w:r>
        <w:rPr>
          <w:b/>
        </w:rPr>
        <w:t>Class</w:t>
      </w:r>
      <w:r w:rsidR="00F37336">
        <w:rPr>
          <w:b/>
        </w:rPr>
        <w:t xml:space="preserve"> </w:t>
      </w:r>
      <w:r w:rsidR="0000789F" w:rsidRPr="00B25DEA">
        <w:rPr>
          <w:b/>
        </w:rPr>
        <w:t>T</w:t>
      </w:r>
      <w:r w:rsidR="00D55749" w:rsidRPr="00B25DEA">
        <w:rPr>
          <w:b/>
        </w:rPr>
        <w:t>: Summer Squash</w:t>
      </w:r>
      <w:r w:rsidR="00D55749">
        <w:t xml:space="preserve"> – 2 specimens</w:t>
      </w:r>
    </w:p>
    <w:p w14:paraId="2ABFE364" w14:textId="77777777" w:rsidR="00D55749" w:rsidRPr="00B25DEA" w:rsidRDefault="00B25DEA" w:rsidP="00D55749">
      <w:pPr>
        <w:jc w:val="left"/>
        <w:rPr>
          <w:b/>
        </w:rPr>
      </w:pPr>
      <w:r>
        <w:rPr>
          <w:b/>
        </w:rPr>
        <w:t xml:space="preserve">Class </w:t>
      </w:r>
      <w:r w:rsidR="0000789F" w:rsidRPr="00B25DEA">
        <w:rPr>
          <w:b/>
        </w:rPr>
        <w:t>U</w:t>
      </w:r>
      <w:r w:rsidR="00D55749" w:rsidRPr="00B25DEA">
        <w:rPr>
          <w:b/>
        </w:rPr>
        <w:t>: Tomatoes</w:t>
      </w:r>
    </w:p>
    <w:p w14:paraId="1E8331BF" w14:textId="77777777" w:rsidR="00D55749" w:rsidRDefault="00D55749" w:rsidP="00D55749">
      <w:pPr>
        <w:pStyle w:val="ListParagraph"/>
        <w:numPr>
          <w:ilvl w:val="0"/>
          <w:numId w:val="40"/>
        </w:numPr>
        <w:jc w:val="left"/>
      </w:pPr>
      <w:r>
        <w:t>Cherry – 10 specimens (yellow or red)</w:t>
      </w:r>
    </w:p>
    <w:p w14:paraId="2A182BA1" w14:textId="77777777" w:rsidR="00D55749" w:rsidRDefault="00D55749" w:rsidP="00D55749">
      <w:pPr>
        <w:pStyle w:val="ListParagraph"/>
        <w:numPr>
          <w:ilvl w:val="0"/>
          <w:numId w:val="40"/>
        </w:numPr>
        <w:jc w:val="left"/>
      </w:pPr>
      <w:r>
        <w:t>Standard – 3 specimens of 1 variety (no green)</w:t>
      </w:r>
    </w:p>
    <w:p w14:paraId="7C4E7EA6" w14:textId="77777777" w:rsidR="0049411E" w:rsidRDefault="00B25DEA" w:rsidP="0049411E">
      <w:pPr>
        <w:jc w:val="left"/>
      </w:pPr>
      <w:r>
        <w:rPr>
          <w:b/>
        </w:rPr>
        <w:t xml:space="preserve">Class </w:t>
      </w:r>
      <w:r w:rsidR="0000789F" w:rsidRPr="00B25DEA">
        <w:rPr>
          <w:b/>
        </w:rPr>
        <w:t>V</w:t>
      </w:r>
      <w:r w:rsidR="0049411E" w:rsidRPr="00B25DEA">
        <w:rPr>
          <w:b/>
        </w:rPr>
        <w:t xml:space="preserve">: Zucchini </w:t>
      </w:r>
      <w:r w:rsidR="0049411E">
        <w:t>–</w:t>
      </w:r>
      <w:r w:rsidR="00D06937">
        <w:t xml:space="preserve"> 2</w:t>
      </w:r>
      <w:r w:rsidR="0049411E">
        <w:t xml:space="preserve"> specimens</w:t>
      </w:r>
    </w:p>
    <w:p w14:paraId="6A5DAB3A" w14:textId="77777777" w:rsidR="00D55749" w:rsidRDefault="00B25DEA" w:rsidP="00D55749">
      <w:pPr>
        <w:jc w:val="left"/>
      </w:pPr>
      <w:r>
        <w:rPr>
          <w:b/>
        </w:rPr>
        <w:t xml:space="preserve">Class </w:t>
      </w:r>
      <w:r w:rsidR="0000789F" w:rsidRPr="00B25DEA">
        <w:rPr>
          <w:b/>
        </w:rPr>
        <w:t>W</w:t>
      </w:r>
      <w:r w:rsidR="00D55749" w:rsidRPr="00B25DEA">
        <w:rPr>
          <w:b/>
        </w:rPr>
        <w:t>: Any other Vegetable</w:t>
      </w:r>
      <w:r w:rsidR="00D55749">
        <w:t xml:space="preserve"> – 1-3 specimens</w:t>
      </w:r>
    </w:p>
    <w:p w14:paraId="267EB2E7" w14:textId="77777777" w:rsidR="00D55749" w:rsidRDefault="00D55749" w:rsidP="00E66664">
      <w:pPr>
        <w:jc w:val="left"/>
      </w:pPr>
    </w:p>
    <w:p w14:paraId="44C810E3" w14:textId="160D61E8" w:rsidR="00EF010C" w:rsidRDefault="00EF010C" w:rsidP="00E66664">
      <w:pPr>
        <w:jc w:val="lef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Section I: Junior Category (16 years and under)</w:t>
      </w:r>
    </w:p>
    <w:p w14:paraId="54433A79" w14:textId="4C8E942D" w:rsidR="00EF010C" w:rsidRDefault="00EF010C" w:rsidP="00E66664">
      <w:pPr>
        <w:jc w:val="left"/>
        <w:rPr>
          <w:u w:val="single"/>
        </w:rPr>
      </w:pPr>
      <w:r>
        <w:rPr>
          <w:b/>
          <w:bCs/>
          <w:u w:val="single"/>
        </w:rPr>
        <w:t xml:space="preserve">Class A: Rose -  </w:t>
      </w:r>
      <w:r w:rsidRPr="00EF010C">
        <w:t xml:space="preserve">any </w:t>
      </w:r>
      <w:r w:rsidR="004D44BE">
        <w:t>rose</w:t>
      </w:r>
      <w:r w:rsidR="00C73279">
        <w:t xml:space="preserve"> 1</w:t>
      </w:r>
      <w:r w:rsidRPr="00EF010C">
        <w:t xml:space="preserve"> spray or</w:t>
      </w:r>
      <w:r w:rsidR="00C73279">
        <w:t xml:space="preserve"> 1</w:t>
      </w:r>
      <w:r w:rsidRPr="00EF010C">
        <w:t xml:space="preserve"> bloom</w:t>
      </w:r>
    </w:p>
    <w:p w14:paraId="1F366043" w14:textId="15D02D29" w:rsidR="00EF010C" w:rsidRDefault="00EF010C" w:rsidP="00E66664">
      <w:pPr>
        <w:jc w:val="left"/>
      </w:pPr>
      <w:r>
        <w:rPr>
          <w:b/>
          <w:bCs/>
          <w:u w:val="single"/>
        </w:rPr>
        <w:t xml:space="preserve">Class B: Annuals – </w:t>
      </w:r>
      <w:r>
        <w:t>any annual (1 spray or 1 bloom)</w:t>
      </w:r>
    </w:p>
    <w:p w14:paraId="2408A028" w14:textId="1769002D" w:rsidR="00EF010C" w:rsidRDefault="00EF010C" w:rsidP="00E66664">
      <w:pPr>
        <w:jc w:val="left"/>
      </w:pPr>
      <w:r>
        <w:rPr>
          <w:b/>
          <w:bCs/>
          <w:u w:val="single"/>
        </w:rPr>
        <w:t xml:space="preserve">Class C: Bulb &amp; Related Structures </w:t>
      </w:r>
      <w:r w:rsidR="00C73279">
        <w:rPr>
          <w:b/>
          <w:bCs/>
          <w:u w:val="single"/>
        </w:rPr>
        <w:t xml:space="preserve"> - </w:t>
      </w:r>
      <w:r w:rsidR="00C73279">
        <w:t>any bulb or related structure displayed using senior c</w:t>
      </w:r>
      <w:r w:rsidR="00BF05DF">
        <w:t>lass</w:t>
      </w:r>
      <w:r w:rsidR="00C73279">
        <w:t xml:space="preserve"> rules</w:t>
      </w:r>
    </w:p>
    <w:p w14:paraId="2932F709" w14:textId="46CE18B4" w:rsidR="00603544" w:rsidRDefault="00603544" w:rsidP="00E66664">
      <w:pPr>
        <w:jc w:val="left"/>
      </w:pPr>
      <w:r w:rsidRPr="00603544">
        <w:rPr>
          <w:b/>
          <w:bCs/>
          <w:u w:val="single"/>
        </w:rPr>
        <w:t xml:space="preserve">Class D: Perennials </w:t>
      </w:r>
      <w:r w:rsidR="004D44BE">
        <w:rPr>
          <w:b/>
          <w:bCs/>
          <w:u w:val="single"/>
        </w:rPr>
        <w:t>–</w:t>
      </w:r>
      <w:r w:rsidRPr="00603544">
        <w:rPr>
          <w:b/>
          <w:bCs/>
          <w:u w:val="single"/>
        </w:rPr>
        <w:t xml:space="preserve"> </w:t>
      </w:r>
      <w:r w:rsidR="004D44BE">
        <w:t>any perennial (1 spray or 1 bloom)</w:t>
      </w:r>
    </w:p>
    <w:p w14:paraId="0B1D1474" w14:textId="68DF0193" w:rsidR="004D44BE" w:rsidRDefault="004D44BE" w:rsidP="00E66664">
      <w:pPr>
        <w:jc w:val="left"/>
      </w:pPr>
      <w:r>
        <w:rPr>
          <w:b/>
          <w:bCs/>
          <w:u w:val="single"/>
        </w:rPr>
        <w:lastRenderedPageBreak/>
        <w:t xml:space="preserve">Class E: </w:t>
      </w:r>
      <w:r w:rsidR="00DC0724">
        <w:rPr>
          <w:b/>
          <w:bCs/>
          <w:u w:val="single"/>
        </w:rPr>
        <w:t>Container Grown Plants</w:t>
      </w:r>
      <w:r w:rsidR="00DC0724">
        <w:t xml:space="preserve"> – any container grown plant for indoor or outdoor</w:t>
      </w:r>
    </w:p>
    <w:p w14:paraId="011382E2" w14:textId="77777777" w:rsidR="00DC0724" w:rsidRDefault="00DC0724" w:rsidP="00E66664">
      <w:pPr>
        <w:jc w:val="left"/>
      </w:pPr>
      <w:r>
        <w:rPr>
          <w:b/>
          <w:bCs/>
          <w:u w:val="single"/>
        </w:rPr>
        <w:t xml:space="preserve">Class F: Artistic Design –( </w:t>
      </w:r>
      <w:r>
        <w:t>fresh flowers only – need not be grown by exhibitor) –</w:t>
      </w:r>
    </w:p>
    <w:p w14:paraId="621B92BB" w14:textId="58EB3D87" w:rsidR="00DC0724" w:rsidRDefault="00DC0724" w:rsidP="00DC0724">
      <w:pPr>
        <w:pStyle w:val="ListParagraph"/>
        <w:numPr>
          <w:ilvl w:val="0"/>
          <w:numId w:val="51"/>
        </w:numPr>
        <w:jc w:val="left"/>
      </w:pPr>
      <w:r>
        <w:t>Any arrangement using “</w:t>
      </w:r>
      <w:r w:rsidR="00F458AE">
        <w:t>Days of Summer</w:t>
      </w:r>
      <w:r>
        <w:t>” theme</w:t>
      </w:r>
    </w:p>
    <w:p w14:paraId="012CDF46" w14:textId="7168B5D1" w:rsidR="00DC0724" w:rsidRDefault="00DC0724" w:rsidP="00DC0724">
      <w:pPr>
        <w:pStyle w:val="ListParagraph"/>
        <w:numPr>
          <w:ilvl w:val="0"/>
          <w:numId w:val="51"/>
        </w:numPr>
        <w:jc w:val="left"/>
      </w:pPr>
      <w:r>
        <w:t>Any arrangement using theme of choice</w:t>
      </w:r>
    </w:p>
    <w:p w14:paraId="7702F002" w14:textId="3293311E" w:rsidR="00974AB4" w:rsidRDefault="00974AB4" w:rsidP="00974AB4">
      <w:pPr>
        <w:jc w:val="left"/>
        <w:rPr>
          <w:u w:val="single"/>
        </w:rPr>
      </w:pPr>
      <w:r w:rsidRPr="00BF05DF">
        <w:rPr>
          <w:b/>
          <w:bCs/>
          <w:u w:val="single"/>
        </w:rPr>
        <w:t>Class G:</w:t>
      </w:r>
      <w:r w:rsidR="009377B7">
        <w:rPr>
          <w:b/>
          <w:bCs/>
          <w:u w:val="single"/>
        </w:rPr>
        <w:t xml:space="preserve"> (Junior Class)</w:t>
      </w:r>
      <w:r w:rsidR="00BF05DF" w:rsidRPr="00BF05DF">
        <w:rPr>
          <w:b/>
          <w:bCs/>
          <w:u w:val="single"/>
        </w:rPr>
        <w:t xml:space="preserve"> - Creative Design</w:t>
      </w:r>
      <w:r w:rsidR="00BF05DF">
        <w:rPr>
          <w:b/>
          <w:bCs/>
          <w:u w:val="single"/>
        </w:rPr>
        <w:t xml:space="preserve"> (some natural materials must be used – need not be grown by exhibitor) – </w:t>
      </w:r>
      <w:r w:rsidR="00BF05DF">
        <w:rPr>
          <w:u w:val="single"/>
        </w:rPr>
        <w:t>any entry displayed using senior class rules</w:t>
      </w:r>
    </w:p>
    <w:p w14:paraId="273B2F20" w14:textId="38CEDACB" w:rsidR="00F13C40" w:rsidRDefault="00F13C40" w:rsidP="00974AB4">
      <w:pPr>
        <w:jc w:val="left"/>
        <w:rPr>
          <w:b/>
          <w:bCs/>
          <w:u w:val="single"/>
        </w:rPr>
      </w:pPr>
      <w:r w:rsidRPr="00F13C40">
        <w:rPr>
          <w:b/>
          <w:bCs/>
          <w:u w:val="single"/>
        </w:rPr>
        <w:t xml:space="preserve">Class </w:t>
      </w:r>
      <w:r w:rsidR="008C0149">
        <w:rPr>
          <w:b/>
          <w:bCs/>
          <w:u w:val="single"/>
        </w:rPr>
        <w:t>H</w:t>
      </w:r>
      <w:r w:rsidRPr="00F13C40">
        <w:rPr>
          <w:b/>
          <w:bCs/>
          <w:u w:val="single"/>
        </w:rPr>
        <w:t xml:space="preserve"> : Vegetables</w:t>
      </w:r>
      <w:r>
        <w:rPr>
          <w:b/>
          <w:bCs/>
          <w:u w:val="single"/>
        </w:rPr>
        <w:t xml:space="preserve"> (Junior Classes)</w:t>
      </w:r>
    </w:p>
    <w:p w14:paraId="21C62D27" w14:textId="48590D69" w:rsidR="00F13C40" w:rsidRDefault="00F13C40" w:rsidP="00F13C40">
      <w:pPr>
        <w:pStyle w:val="ListParagraph"/>
        <w:numPr>
          <w:ilvl w:val="0"/>
          <w:numId w:val="52"/>
        </w:numPr>
        <w:jc w:val="left"/>
      </w:pPr>
      <w:r>
        <w:t>Beans (6 pods)</w:t>
      </w:r>
    </w:p>
    <w:p w14:paraId="093F32FB" w14:textId="300C8AB6" w:rsidR="006C411D" w:rsidRDefault="006C411D" w:rsidP="00F13C40">
      <w:pPr>
        <w:pStyle w:val="ListParagraph"/>
        <w:numPr>
          <w:ilvl w:val="0"/>
          <w:numId w:val="52"/>
        </w:numPr>
        <w:jc w:val="left"/>
      </w:pPr>
      <w:r>
        <w:t>Beets (3 specimens)</w:t>
      </w:r>
    </w:p>
    <w:p w14:paraId="5F07E673" w14:textId="6B3551B7" w:rsidR="006C411D" w:rsidRDefault="006C411D" w:rsidP="00F13C40">
      <w:pPr>
        <w:pStyle w:val="ListParagraph"/>
        <w:numPr>
          <w:ilvl w:val="0"/>
          <w:numId w:val="52"/>
        </w:numPr>
        <w:jc w:val="left"/>
      </w:pPr>
      <w:r>
        <w:t>Berries (6 specimens)</w:t>
      </w:r>
    </w:p>
    <w:p w14:paraId="6F827799" w14:textId="455F5921" w:rsidR="006C411D" w:rsidRDefault="006C411D" w:rsidP="00F13C40">
      <w:pPr>
        <w:pStyle w:val="ListParagraph"/>
        <w:numPr>
          <w:ilvl w:val="0"/>
          <w:numId w:val="52"/>
        </w:numPr>
        <w:jc w:val="left"/>
      </w:pPr>
      <w:r>
        <w:t>Broccoli (1 head)</w:t>
      </w:r>
    </w:p>
    <w:p w14:paraId="5ACE2A56" w14:textId="48D673A4" w:rsidR="006C411D" w:rsidRDefault="006C411D" w:rsidP="00F13C40">
      <w:pPr>
        <w:pStyle w:val="ListParagraph"/>
        <w:numPr>
          <w:ilvl w:val="0"/>
          <w:numId w:val="52"/>
        </w:numPr>
        <w:jc w:val="left"/>
      </w:pPr>
      <w:r>
        <w:t>Brussel Sprouts (4 specimens)</w:t>
      </w:r>
    </w:p>
    <w:p w14:paraId="57F3C9FB" w14:textId="109E6DEE" w:rsidR="006C411D" w:rsidRDefault="006C411D" w:rsidP="00F13C40">
      <w:pPr>
        <w:pStyle w:val="ListParagraph"/>
        <w:numPr>
          <w:ilvl w:val="0"/>
          <w:numId w:val="52"/>
        </w:numPr>
        <w:jc w:val="left"/>
      </w:pPr>
      <w:r>
        <w:t>Cabbage (1 head)</w:t>
      </w:r>
    </w:p>
    <w:p w14:paraId="00617BDF" w14:textId="3C82C43A" w:rsidR="006C411D" w:rsidRDefault="006C411D" w:rsidP="00F13C40">
      <w:pPr>
        <w:pStyle w:val="ListParagraph"/>
        <w:numPr>
          <w:ilvl w:val="0"/>
          <w:numId w:val="52"/>
        </w:numPr>
        <w:jc w:val="left"/>
      </w:pPr>
      <w:r>
        <w:t>Carrots (3 specimens)</w:t>
      </w:r>
    </w:p>
    <w:p w14:paraId="6EDBB6EF" w14:textId="0451C451" w:rsidR="006C411D" w:rsidRDefault="006C411D" w:rsidP="00F13C40">
      <w:pPr>
        <w:pStyle w:val="ListParagraph"/>
        <w:numPr>
          <w:ilvl w:val="0"/>
          <w:numId w:val="52"/>
        </w:numPr>
        <w:jc w:val="left"/>
      </w:pPr>
      <w:r>
        <w:t>Cauliflower – 1 head</w:t>
      </w:r>
    </w:p>
    <w:p w14:paraId="202819DE" w14:textId="1FC19482" w:rsidR="006C411D" w:rsidRDefault="006C411D" w:rsidP="00F13C40">
      <w:pPr>
        <w:pStyle w:val="ListParagraph"/>
        <w:numPr>
          <w:ilvl w:val="0"/>
          <w:numId w:val="52"/>
        </w:numPr>
        <w:jc w:val="left"/>
      </w:pPr>
      <w:r>
        <w:t>Cucumbers – 3 specimens</w:t>
      </w:r>
    </w:p>
    <w:p w14:paraId="0723790F" w14:textId="4B6C770F" w:rsidR="006C411D" w:rsidRDefault="006C411D" w:rsidP="00F13C40">
      <w:pPr>
        <w:pStyle w:val="ListParagraph"/>
        <w:numPr>
          <w:ilvl w:val="0"/>
          <w:numId w:val="52"/>
        </w:numPr>
        <w:jc w:val="left"/>
      </w:pPr>
      <w:r>
        <w:t>Eggplant – 1 specimen</w:t>
      </w:r>
    </w:p>
    <w:p w14:paraId="43EF39CD" w14:textId="5B6FD03D" w:rsidR="006C411D" w:rsidRDefault="006C411D" w:rsidP="00F13C40">
      <w:pPr>
        <w:pStyle w:val="ListParagraph"/>
        <w:numPr>
          <w:ilvl w:val="0"/>
          <w:numId w:val="52"/>
        </w:numPr>
        <w:jc w:val="left"/>
      </w:pPr>
      <w:r>
        <w:t>Herbs – 1 specimen</w:t>
      </w:r>
    </w:p>
    <w:p w14:paraId="3E715827" w14:textId="355257DE" w:rsidR="006C411D" w:rsidRDefault="006C411D" w:rsidP="00F13C40">
      <w:pPr>
        <w:pStyle w:val="ListParagraph"/>
        <w:numPr>
          <w:ilvl w:val="0"/>
          <w:numId w:val="52"/>
        </w:numPr>
        <w:jc w:val="left"/>
      </w:pPr>
      <w:r>
        <w:t>Kohlrabi – 1 specimen</w:t>
      </w:r>
    </w:p>
    <w:p w14:paraId="60C629A7" w14:textId="0C90656C" w:rsidR="006C411D" w:rsidRDefault="006C411D" w:rsidP="00F13C40">
      <w:pPr>
        <w:pStyle w:val="ListParagraph"/>
        <w:numPr>
          <w:ilvl w:val="0"/>
          <w:numId w:val="52"/>
        </w:numPr>
        <w:jc w:val="left"/>
      </w:pPr>
      <w:r>
        <w:t xml:space="preserve">Onions – 3 </w:t>
      </w:r>
      <w:proofErr w:type="gramStart"/>
      <w:r>
        <w:t>specimen</w:t>
      </w:r>
      <w:proofErr w:type="gramEnd"/>
      <w:r>
        <w:t xml:space="preserve"> of 1 variety</w:t>
      </w:r>
    </w:p>
    <w:p w14:paraId="1497D6F6" w14:textId="1155324D" w:rsidR="006C411D" w:rsidRDefault="006C411D" w:rsidP="00F13C40">
      <w:pPr>
        <w:pStyle w:val="ListParagraph"/>
        <w:numPr>
          <w:ilvl w:val="0"/>
          <w:numId w:val="52"/>
        </w:numPr>
        <w:jc w:val="left"/>
      </w:pPr>
      <w:r>
        <w:t>Parsley  - 5 stems in container of water</w:t>
      </w:r>
    </w:p>
    <w:p w14:paraId="5AE84289" w14:textId="376A4E08" w:rsidR="006C411D" w:rsidRDefault="006C411D" w:rsidP="00F13C40">
      <w:pPr>
        <w:pStyle w:val="ListParagraph"/>
        <w:numPr>
          <w:ilvl w:val="0"/>
          <w:numId w:val="52"/>
        </w:numPr>
        <w:jc w:val="left"/>
      </w:pPr>
      <w:r>
        <w:t>Peas – 6 pods</w:t>
      </w:r>
    </w:p>
    <w:p w14:paraId="32A66741" w14:textId="75736D7B" w:rsidR="006C411D" w:rsidRDefault="006C411D" w:rsidP="00F13C40">
      <w:pPr>
        <w:pStyle w:val="ListParagraph"/>
        <w:numPr>
          <w:ilvl w:val="0"/>
          <w:numId w:val="52"/>
        </w:numPr>
        <w:jc w:val="left"/>
      </w:pPr>
      <w:r>
        <w:t>Peppers – 2 specimens</w:t>
      </w:r>
    </w:p>
    <w:p w14:paraId="62C518AD" w14:textId="1CD1A078" w:rsidR="006C411D" w:rsidRDefault="006C411D" w:rsidP="00F13C40">
      <w:pPr>
        <w:pStyle w:val="ListParagraph"/>
        <w:numPr>
          <w:ilvl w:val="0"/>
          <w:numId w:val="52"/>
        </w:numPr>
        <w:jc w:val="left"/>
      </w:pPr>
      <w:r>
        <w:t>Potatoes – 3 specimens</w:t>
      </w:r>
    </w:p>
    <w:p w14:paraId="4AD6A9D1" w14:textId="4E21B869" w:rsidR="006C411D" w:rsidRDefault="006C411D" w:rsidP="00F13C40">
      <w:pPr>
        <w:pStyle w:val="ListParagraph"/>
        <w:numPr>
          <w:ilvl w:val="0"/>
          <w:numId w:val="52"/>
        </w:numPr>
        <w:jc w:val="left"/>
      </w:pPr>
      <w:r>
        <w:t>Radishes -3 specimens</w:t>
      </w:r>
    </w:p>
    <w:p w14:paraId="54A9B4D3" w14:textId="0A94292B" w:rsidR="006C411D" w:rsidRDefault="006C411D" w:rsidP="00F13C40">
      <w:pPr>
        <w:pStyle w:val="ListParagraph"/>
        <w:numPr>
          <w:ilvl w:val="0"/>
          <w:numId w:val="52"/>
        </w:numPr>
        <w:jc w:val="left"/>
      </w:pPr>
      <w:r>
        <w:t>Sweet Corn – 2 ears in plastic wrappers without shucks</w:t>
      </w:r>
    </w:p>
    <w:p w14:paraId="12EDB24C" w14:textId="53264A88" w:rsidR="006C411D" w:rsidRDefault="006C411D" w:rsidP="00F13C40">
      <w:pPr>
        <w:pStyle w:val="ListParagraph"/>
        <w:numPr>
          <w:ilvl w:val="0"/>
          <w:numId w:val="52"/>
        </w:numPr>
        <w:jc w:val="left"/>
      </w:pPr>
      <w:r>
        <w:t>Summer Squash – 2 specimens</w:t>
      </w:r>
    </w:p>
    <w:p w14:paraId="294F038B" w14:textId="6B1A30BA" w:rsidR="006C411D" w:rsidRDefault="006C411D" w:rsidP="00F13C40">
      <w:pPr>
        <w:pStyle w:val="ListParagraph"/>
        <w:numPr>
          <w:ilvl w:val="0"/>
          <w:numId w:val="52"/>
        </w:numPr>
        <w:jc w:val="left"/>
      </w:pPr>
      <w:r>
        <w:t xml:space="preserve">Tomatoes – </w:t>
      </w:r>
    </w:p>
    <w:p w14:paraId="2CA8C4E7" w14:textId="58FFBF3A" w:rsidR="006C411D" w:rsidRDefault="006C411D" w:rsidP="006C411D">
      <w:pPr>
        <w:pStyle w:val="ListParagraph"/>
        <w:numPr>
          <w:ilvl w:val="0"/>
          <w:numId w:val="53"/>
        </w:numPr>
        <w:jc w:val="left"/>
      </w:pPr>
      <w:r>
        <w:t>Cherry (10 specimens – yellow or red)</w:t>
      </w:r>
    </w:p>
    <w:p w14:paraId="1C21AD19" w14:textId="7E313903" w:rsidR="006C411D" w:rsidRDefault="006C411D" w:rsidP="006C411D">
      <w:pPr>
        <w:pStyle w:val="ListParagraph"/>
        <w:numPr>
          <w:ilvl w:val="0"/>
          <w:numId w:val="53"/>
        </w:numPr>
        <w:jc w:val="left"/>
      </w:pPr>
      <w:r>
        <w:t>Standard (3 specimens of 1 variety)</w:t>
      </w:r>
    </w:p>
    <w:p w14:paraId="5AC6E1D8" w14:textId="5D6B3F6E" w:rsidR="006C411D" w:rsidRDefault="006C411D" w:rsidP="006C411D">
      <w:pPr>
        <w:pStyle w:val="ListParagraph"/>
        <w:numPr>
          <w:ilvl w:val="0"/>
          <w:numId w:val="52"/>
        </w:numPr>
        <w:jc w:val="left"/>
      </w:pPr>
      <w:r>
        <w:t>Zucchini – 2 specimens</w:t>
      </w:r>
    </w:p>
    <w:p w14:paraId="5B16F4E1" w14:textId="6336DA8E" w:rsidR="006C411D" w:rsidRPr="00F13C40" w:rsidRDefault="006C411D" w:rsidP="006C411D">
      <w:pPr>
        <w:pStyle w:val="ListParagraph"/>
        <w:numPr>
          <w:ilvl w:val="0"/>
          <w:numId w:val="52"/>
        </w:numPr>
        <w:jc w:val="left"/>
      </w:pPr>
      <w:r>
        <w:t>Any other vegetable (1-3 specimens)</w:t>
      </w:r>
    </w:p>
    <w:p w14:paraId="1F3D2257" w14:textId="77777777" w:rsidR="00F13C40" w:rsidRPr="00F13C40" w:rsidRDefault="00F13C40" w:rsidP="00974AB4">
      <w:pPr>
        <w:jc w:val="left"/>
        <w:rPr>
          <w:b/>
          <w:bCs/>
          <w:u w:val="single"/>
        </w:rPr>
      </w:pPr>
    </w:p>
    <w:p w14:paraId="63BC1A2F" w14:textId="274078AE" w:rsidR="00F13C40" w:rsidRPr="00F13C40" w:rsidRDefault="00F13C40" w:rsidP="00974AB4">
      <w:pPr>
        <w:jc w:val="left"/>
        <w:rPr>
          <w:b/>
          <w:bCs/>
          <w:sz w:val="28"/>
          <w:szCs w:val="28"/>
          <w:u w:val="single"/>
        </w:rPr>
      </w:pPr>
    </w:p>
    <w:p w14:paraId="67B85FA9" w14:textId="77777777" w:rsidR="00F13C40" w:rsidRPr="00BF05DF" w:rsidRDefault="00F13C40" w:rsidP="00974AB4">
      <w:pPr>
        <w:jc w:val="left"/>
      </w:pPr>
    </w:p>
    <w:p w14:paraId="23816A29" w14:textId="77777777" w:rsidR="00DC0724" w:rsidRPr="00DC0724" w:rsidRDefault="00DC0724" w:rsidP="00E66664">
      <w:pPr>
        <w:jc w:val="left"/>
      </w:pPr>
    </w:p>
    <w:p w14:paraId="45D2E68C" w14:textId="77777777" w:rsidR="00EF010C" w:rsidRPr="00EF010C" w:rsidRDefault="00EF010C" w:rsidP="00E66664">
      <w:pPr>
        <w:jc w:val="left"/>
        <w:rPr>
          <w:b/>
          <w:bCs/>
          <w:sz w:val="28"/>
          <w:szCs w:val="28"/>
          <w:u w:val="single"/>
        </w:rPr>
      </w:pPr>
    </w:p>
    <w:p w14:paraId="65A211CC" w14:textId="77777777" w:rsidR="009277F2" w:rsidRPr="00EF010C" w:rsidRDefault="009277F2" w:rsidP="00E66664">
      <w:pPr>
        <w:jc w:val="left"/>
        <w:rPr>
          <w:sz w:val="28"/>
          <w:szCs w:val="28"/>
        </w:rPr>
      </w:pPr>
    </w:p>
    <w:p w14:paraId="15919CB3" w14:textId="77777777" w:rsidR="009277F2" w:rsidRPr="00155CD1" w:rsidRDefault="009277F2" w:rsidP="009277F2">
      <w:pPr>
        <w:jc w:val="left"/>
      </w:pPr>
    </w:p>
    <w:p w14:paraId="0E352D7C" w14:textId="77777777" w:rsidR="00155CD1" w:rsidRPr="00155CD1" w:rsidRDefault="00155CD1" w:rsidP="006B0F9A">
      <w:pPr>
        <w:jc w:val="left"/>
      </w:pPr>
    </w:p>
    <w:p w14:paraId="291EB934" w14:textId="77777777" w:rsidR="00BB1A23" w:rsidRPr="00BB1A23" w:rsidRDefault="00BB1A23" w:rsidP="00E80114">
      <w:pPr>
        <w:jc w:val="left"/>
        <w:rPr>
          <w:b/>
          <w:sz w:val="28"/>
          <w:szCs w:val="28"/>
        </w:rPr>
      </w:pPr>
    </w:p>
    <w:p w14:paraId="1AB3BA7D" w14:textId="77777777" w:rsidR="00E80114" w:rsidRDefault="00E80114" w:rsidP="00E80114">
      <w:pPr>
        <w:pStyle w:val="ListParagraph"/>
        <w:ind w:left="1152"/>
        <w:jc w:val="left"/>
      </w:pPr>
    </w:p>
    <w:p w14:paraId="7C060288" w14:textId="77777777" w:rsidR="00F35FA6" w:rsidRDefault="00F35FA6" w:rsidP="00F35FA6">
      <w:pPr>
        <w:jc w:val="left"/>
      </w:pPr>
      <w:r>
        <w:t xml:space="preserve">           </w:t>
      </w:r>
    </w:p>
    <w:p w14:paraId="0D9C134B" w14:textId="77777777" w:rsidR="00F35FA6" w:rsidRDefault="00F35FA6" w:rsidP="00F35FA6">
      <w:pPr>
        <w:ind w:left="552"/>
        <w:jc w:val="left"/>
      </w:pPr>
    </w:p>
    <w:p w14:paraId="379CEFB3" w14:textId="77777777" w:rsidR="00E27BA5" w:rsidRDefault="00E27BA5" w:rsidP="00E27BA5">
      <w:pPr>
        <w:jc w:val="left"/>
      </w:pPr>
    </w:p>
    <w:p w14:paraId="1AA47C7F" w14:textId="77777777" w:rsidR="005E0EE6" w:rsidRPr="005E0EE6" w:rsidRDefault="005E0EE6" w:rsidP="005E0EE6">
      <w:pPr>
        <w:ind w:left="1188"/>
        <w:jc w:val="left"/>
      </w:pPr>
    </w:p>
    <w:p w14:paraId="3348DF24" w14:textId="77777777" w:rsidR="008312F2" w:rsidRDefault="008312F2" w:rsidP="00BA1E0A">
      <w:pPr>
        <w:jc w:val="left"/>
      </w:pPr>
    </w:p>
    <w:p w14:paraId="0DA53B1A" w14:textId="77777777" w:rsidR="00BA1E0A" w:rsidRDefault="00BA1E0A" w:rsidP="00BA1E0A">
      <w:pPr>
        <w:jc w:val="left"/>
      </w:pPr>
    </w:p>
    <w:p w14:paraId="16D911D0" w14:textId="77777777" w:rsidR="00976002" w:rsidRDefault="00976002" w:rsidP="00976002">
      <w:pPr>
        <w:jc w:val="left"/>
      </w:pPr>
    </w:p>
    <w:p w14:paraId="208D2956" w14:textId="77777777" w:rsidR="00341A1B" w:rsidRPr="00341A1B" w:rsidRDefault="00341A1B" w:rsidP="00AA7A67">
      <w:pPr>
        <w:jc w:val="left"/>
      </w:pPr>
      <w:r>
        <w:t xml:space="preserve">              </w:t>
      </w:r>
    </w:p>
    <w:sectPr w:rsidR="00341A1B" w:rsidRPr="00341A1B" w:rsidSect="005A21F5">
      <w:headerReference w:type="default" r:id="rId8"/>
      <w:pgSz w:w="12240" w:h="15840"/>
      <w:pgMar w:top="1440" w:right="1440" w:bottom="72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A4814" w14:textId="77777777" w:rsidR="001E5641" w:rsidRDefault="001E5641" w:rsidP="008342C4">
      <w:pPr>
        <w:spacing w:after="0"/>
      </w:pPr>
      <w:r>
        <w:separator/>
      </w:r>
    </w:p>
  </w:endnote>
  <w:endnote w:type="continuationSeparator" w:id="0">
    <w:p w14:paraId="781877B0" w14:textId="77777777" w:rsidR="001E5641" w:rsidRDefault="001E5641" w:rsidP="008342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55D8F" w14:textId="77777777" w:rsidR="001E5641" w:rsidRDefault="001E5641" w:rsidP="008342C4">
      <w:pPr>
        <w:spacing w:after="0"/>
      </w:pPr>
      <w:r>
        <w:separator/>
      </w:r>
    </w:p>
  </w:footnote>
  <w:footnote w:type="continuationSeparator" w:id="0">
    <w:p w14:paraId="2AF3B768" w14:textId="77777777" w:rsidR="001E5641" w:rsidRDefault="001E5641" w:rsidP="008342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99019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C67371" w14:textId="77777777" w:rsidR="00CF21C2" w:rsidRDefault="00CF21C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BE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447AA57" w14:textId="77777777" w:rsidR="00CF21C2" w:rsidRDefault="00CF21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40B71"/>
    <w:multiLevelType w:val="hybridMultilevel"/>
    <w:tmpl w:val="0CD6C4F8"/>
    <w:lvl w:ilvl="0" w:tplc="51BC24BE">
      <w:start w:val="1"/>
      <w:numFmt w:val="decimal"/>
      <w:lvlText w:val="%1."/>
      <w:lvlJc w:val="left"/>
      <w:pPr>
        <w:ind w:left="19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" w15:restartNumberingAfterBreak="0">
    <w:nsid w:val="0431009D"/>
    <w:multiLevelType w:val="hybridMultilevel"/>
    <w:tmpl w:val="F6F6EA70"/>
    <w:lvl w:ilvl="0" w:tplc="EC34460E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04850868"/>
    <w:multiLevelType w:val="hybridMultilevel"/>
    <w:tmpl w:val="E8280454"/>
    <w:lvl w:ilvl="0" w:tplc="9286AE30">
      <w:start w:val="1"/>
      <w:numFmt w:val="decimal"/>
      <w:lvlText w:val="%1."/>
      <w:lvlJc w:val="left"/>
      <w:pPr>
        <w:ind w:left="19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3" w15:restartNumberingAfterBreak="0">
    <w:nsid w:val="06343C26"/>
    <w:multiLevelType w:val="hybridMultilevel"/>
    <w:tmpl w:val="2F982950"/>
    <w:lvl w:ilvl="0" w:tplc="468AA980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0744604C"/>
    <w:multiLevelType w:val="hybridMultilevel"/>
    <w:tmpl w:val="51B28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F753A"/>
    <w:multiLevelType w:val="hybridMultilevel"/>
    <w:tmpl w:val="103E602C"/>
    <w:lvl w:ilvl="0" w:tplc="4B66F8D0">
      <w:start w:val="1"/>
      <w:numFmt w:val="lowerLetter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6" w15:restartNumberingAfterBreak="0">
    <w:nsid w:val="0A8006AA"/>
    <w:multiLevelType w:val="hybridMultilevel"/>
    <w:tmpl w:val="6B66A3C4"/>
    <w:lvl w:ilvl="0" w:tplc="C4C2FF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CC045A9"/>
    <w:multiLevelType w:val="hybridMultilevel"/>
    <w:tmpl w:val="445E18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E2539"/>
    <w:multiLevelType w:val="hybridMultilevel"/>
    <w:tmpl w:val="36ACD608"/>
    <w:lvl w:ilvl="0" w:tplc="DA5818D6">
      <w:start w:val="1"/>
      <w:numFmt w:val="lowerLetter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9" w15:restartNumberingAfterBreak="0">
    <w:nsid w:val="0D5225FF"/>
    <w:multiLevelType w:val="hybridMultilevel"/>
    <w:tmpl w:val="3DC40A18"/>
    <w:lvl w:ilvl="0" w:tplc="A970CAF8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0" w15:restartNumberingAfterBreak="0">
    <w:nsid w:val="11BA2EC8"/>
    <w:multiLevelType w:val="hybridMultilevel"/>
    <w:tmpl w:val="2FA8AB84"/>
    <w:lvl w:ilvl="0" w:tplc="63EEF9E4">
      <w:start w:val="1"/>
      <w:numFmt w:val="lowerLetter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1" w15:restartNumberingAfterBreak="0">
    <w:nsid w:val="125A2886"/>
    <w:multiLevelType w:val="hybridMultilevel"/>
    <w:tmpl w:val="E138C3CA"/>
    <w:lvl w:ilvl="0" w:tplc="E3665E16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2" w:hanging="360"/>
      </w:pPr>
    </w:lvl>
    <w:lvl w:ilvl="2" w:tplc="0409001B" w:tentative="1">
      <w:start w:val="1"/>
      <w:numFmt w:val="lowerRoman"/>
      <w:lvlText w:val="%3."/>
      <w:lvlJc w:val="right"/>
      <w:pPr>
        <w:ind w:left="3252" w:hanging="180"/>
      </w:pPr>
    </w:lvl>
    <w:lvl w:ilvl="3" w:tplc="0409000F" w:tentative="1">
      <w:start w:val="1"/>
      <w:numFmt w:val="decimal"/>
      <w:lvlText w:val="%4."/>
      <w:lvlJc w:val="left"/>
      <w:pPr>
        <w:ind w:left="3972" w:hanging="360"/>
      </w:pPr>
    </w:lvl>
    <w:lvl w:ilvl="4" w:tplc="04090019" w:tentative="1">
      <w:start w:val="1"/>
      <w:numFmt w:val="lowerLetter"/>
      <w:lvlText w:val="%5."/>
      <w:lvlJc w:val="left"/>
      <w:pPr>
        <w:ind w:left="4692" w:hanging="360"/>
      </w:pPr>
    </w:lvl>
    <w:lvl w:ilvl="5" w:tplc="0409001B" w:tentative="1">
      <w:start w:val="1"/>
      <w:numFmt w:val="lowerRoman"/>
      <w:lvlText w:val="%6."/>
      <w:lvlJc w:val="right"/>
      <w:pPr>
        <w:ind w:left="5412" w:hanging="180"/>
      </w:pPr>
    </w:lvl>
    <w:lvl w:ilvl="6" w:tplc="0409000F" w:tentative="1">
      <w:start w:val="1"/>
      <w:numFmt w:val="decimal"/>
      <w:lvlText w:val="%7."/>
      <w:lvlJc w:val="left"/>
      <w:pPr>
        <w:ind w:left="6132" w:hanging="360"/>
      </w:pPr>
    </w:lvl>
    <w:lvl w:ilvl="7" w:tplc="04090019" w:tentative="1">
      <w:start w:val="1"/>
      <w:numFmt w:val="lowerLetter"/>
      <w:lvlText w:val="%8."/>
      <w:lvlJc w:val="left"/>
      <w:pPr>
        <w:ind w:left="6852" w:hanging="360"/>
      </w:pPr>
    </w:lvl>
    <w:lvl w:ilvl="8" w:tplc="0409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12" w15:restartNumberingAfterBreak="0">
    <w:nsid w:val="155B057C"/>
    <w:multiLevelType w:val="hybridMultilevel"/>
    <w:tmpl w:val="7F6CB500"/>
    <w:lvl w:ilvl="0" w:tplc="37A8B5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C65212"/>
    <w:multiLevelType w:val="hybridMultilevel"/>
    <w:tmpl w:val="74BA8C66"/>
    <w:lvl w:ilvl="0" w:tplc="2F5E893E">
      <w:start w:val="1"/>
      <w:numFmt w:val="lowerLetter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4" w15:restartNumberingAfterBreak="0">
    <w:nsid w:val="1CD56077"/>
    <w:multiLevelType w:val="hybridMultilevel"/>
    <w:tmpl w:val="7C402A86"/>
    <w:lvl w:ilvl="0" w:tplc="9CF016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7C15B0"/>
    <w:multiLevelType w:val="hybridMultilevel"/>
    <w:tmpl w:val="F7DC4C00"/>
    <w:lvl w:ilvl="0" w:tplc="899227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B619F1"/>
    <w:multiLevelType w:val="hybridMultilevel"/>
    <w:tmpl w:val="562EAF7C"/>
    <w:lvl w:ilvl="0" w:tplc="321EF7F6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6803888"/>
    <w:multiLevelType w:val="hybridMultilevel"/>
    <w:tmpl w:val="6518B798"/>
    <w:lvl w:ilvl="0" w:tplc="5EA671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C32307D"/>
    <w:multiLevelType w:val="hybridMultilevel"/>
    <w:tmpl w:val="48741614"/>
    <w:lvl w:ilvl="0" w:tplc="4DAAFE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352027"/>
    <w:multiLevelType w:val="hybridMultilevel"/>
    <w:tmpl w:val="6DD62914"/>
    <w:lvl w:ilvl="0" w:tplc="B9069728">
      <w:start w:val="1"/>
      <w:numFmt w:val="lowerLetter"/>
      <w:lvlText w:val="%1.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0" w15:restartNumberingAfterBreak="0">
    <w:nsid w:val="2F882938"/>
    <w:multiLevelType w:val="hybridMultilevel"/>
    <w:tmpl w:val="2B54976E"/>
    <w:lvl w:ilvl="0" w:tplc="AB8235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E351A1"/>
    <w:multiLevelType w:val="hybridMultilevel"/>
    <w:tmpl w:val="374E157A"/>
    <w:lvl w:ilvl="0" w:tplc="A768DEA6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 w15:restartNumberingAfterBreak="0">
    <w:nsid w:val="312D3EF3"/>
    <w:multiLevelType w:val="hybridMultilevel"/>
    <w:tmpl w:val="C276D3A0"/>
    <w:lvl w:ilvl="0" w:tplc="93CEC706">
      <w:start w:val="1"/>
      <w:numFmt w:val="lowerLetter"/>
      <w:lvlText w:val="%1.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8" w:hanging="360"/>
      </w:pPr>
    </w:lvl>
    <w:lvl w:ilvl="2" w:tplc="0409001B" w:tentative="1">
      <w:start w:val="1"/>
      <w:numFmt w:val="lowerRoman"/>
      <w:lvlText w:val="%3."/>
      <w:lvlJc w:val="right"/>
      <w:pPr>
        <w:ind w:left="2748" w:hanging="180"/>
      </w:pPr>
    </w:lvl>
    <w:lvl w:ilvl="3" w:tplc="0409000F" w:tentative="1">
      <w:start w:val="1"/>
      <w:numFmt w:val="decimal"/>
      <w:lvlText w:val="%4."/>
      <w:lvlJc w:val="left"/>
      <w:pPr>
        <w:ind w:left="3468" w:hanging="360"/>
      </w:pPr>
    </w:lvl>
    <w:lvl w:ilvl="4" w:tplc="04090019" w:tentative="1">
      <w:start w:val="1"/>
      <w:numFmt w:val="lowerLetter"/>
      <w:lvlText w:val="%5."/>
      <w:lvlJc w:val="left"/>
      <w:pPr>
        <w:ind w:left="4188" w:hanging="360"/>
      </w:pPr>
    </w:lvl>
    <w:lvl w:ilvl="5" w:tplc="0409001B" w:tentative="1">
      <w:start w:val="1"/>
      <w:numFmt w:val="lowerRoman"/>
      <w:lvlText w:val="%6."/>
      <w:lvlJc w:val="right"/>
      <w:pPr>
        <w:ind w:left="4908" w:hanging="180"/>
      </w:pPr>
    </w:lvl>
    <w:lvl w:ilvl="6" w:tplc="0409000F" w:tentative="1">
      <w:start w:val="1"/>
      <w:numFmt w:val="decimal"/>
      <w:lvlText w:val="%7."/>
      <w:lvlJc w:val="left"/>
      <w:pPr>
        <w:ind w:left="5628" w:hanging="360"/>
      </w:pPr>
    </w:lvl>
    <w:lvl w:ilvl="7" w:tplc="04090019" w:tentative="1">
      <w:start w:val="1"/>
      <w:numFmt w:val="lowerLetter"/>
      <w:lvlText w:val="%8."/>
      <w:lvlJc w:val="left"/>
      <w:pPr>
        <w:ind w:left="6348" w:hanging="360"/>
      </w:pPr>
    </w:lvl>
    <w:lvl w:ilvl="8" w:tplc="04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3" w15:restartNumberingAfterBreak="0">
    <w:nsid w:val="314557E3"/>
    <w:multiLevelType w:val="hybridMultilevel"/>
    <w:tmpl w:val="4BD0BF3A"/>
    <w:lvl w:ilvl="0" w:tplc="C46872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20F316B"/>
    <w:multiLevelType w:val="hybridMultilevel"/>
    <w:tmpl w:val="903E06FE"/>
    <w:lvl w:ilvl="0" w:tplc="CCD247EC">
      <w:start w:val="1"/>
      <w:numFmt w:val="lowerLetter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5" w15:restartNumberingAfterBreak="0">
    <w:nsid w:val="325A58E7"/>
    <w:multiLevelType w:val="hybridMultilevel"/>
    <w:tmpl w:val="680CF936"/>
    <w:lvl w:ilvl="0" w:tplc="23249EC4">
      <w:start w:val="1"/>
      <w:numFmt w:val="lowerLetter"/>
      <w:lvlText w:val="%1.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8" w:hanging="360"/>
      </w:pPr>
    </w:lvl>
    <w:lvl w:ilvl="2" w:tplc="0409001B" w:tentative="1">
      <w:start w:val="1"/>
      <w:numFmt w:val="lowerRoman"/>
      <w:lvlText w:val="%3."/>
      <w:lvlJc w:val="right"/>
      <w:pPr>
        <w:ind w:left="2748" w:hanging="180"/>
      </w:pPr>
    </w:lvl>
    <w:lvl w:ilvl="3" w:tplc="0409000F" w:tentative="1">
      <w:start w:val="1"/>
      <w:numFmt w:val="decimal"/>
      <w:lvlText w:val="%4."/>
      <w:lvlJc w:val="left"/>
      <w:pPr>
        <w:ind w:left="3468" w:hanging="360"/>
      </w:pPr>
    </w:lvl>
    <w:lvl w:ilvl="4" w:tplc="04090019" w:tentative="1">
      <w:start w:val="1"/>
      <w:numFmt w:val="lowerLetter"/>
      <w:lvlText w:val="%5."/>
      <w:lvlJc w:val="left"/>
      <w:pPr>
        <w:ind w:left="4188" w:hanging="360"/>
      </w:pPr>
    </w:lvl>
    <w:lvl w:ilvl="5" w:tplc="0409001B" w:tentative="1">
      <w:start w:val="1"/>
      <w:numFmt w:val="lowerRoman"/>
      <w:lvlText w:val="%6."/>
      <w:lvlJc w:val="right"/>
      <w:pPr>
        <w:ind w:left="4908" w:hanging="180"/>
      </w:pPr>
    </w:lvl>
    <w:lvl w:ilvl="6" w:tplc="0409000F" w:tentative="1">
      <w:start w:val="1"/>
      <w:numFmt w:val="decimal"/>
      <w:lvlText w:val="%7."/>
      <w:lvlJc w:val="left"/>
      <w:pPr>
        <w:ind w:left="5628" w:hanging="360"/>
      </w:pPr>
    </w:lvl>
    <w:lvl w:ilvl="7" w:tplc="04090019" w:tentative="1">
      <w:start w:val="1"/>
      <w:numFmt w:val="lowerLetter"/>
      <w:lvlText w:val="%8."/>
      <w:lvlJc w:val="left"/>
      <w:pPr>
        <w:ind w:left="6348" w:hanging="360"/>
      </w:pPr>
    </w:lvl>
    <w:lvl w:ilvl="8" w:tplc="04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6" w15:restartNumberingAfterBreak="0">
    <w:nsid w:val="338C5231"/>
    <w:multiLevelType w:val="hybridMultilevel"/>
    <w:tmpl w:val="90EE934C"/>
    <w:lvl w:ilvl="0" w:tplc="1D64F2FE">
      <w:start w:val="1"/>
      <w:numFmt w:val="bullet"/>
      <w:lvlText w:val="-"/>
      <w:lvlJc w:val="left"/>
      <w:pPr>
        <w:ind w:left="2316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6" w:hanging="360"/>
      </w:pPr>
      <w:rPr>
        <w:rFonts w:ascii="Wingdings" w:hAnsi="Wingdings" w:hint="default"/>
      </w:rPr>
    </w:lvl>
  </w:abstractNum>
  <w:abstractNum w:abstractNumId="27" w15:restartNumberingAfterBreak="0">
    <w:nsid w:val="37323432"/>
    <w:multiLevelType w:val="hybridMultilevel"/>
    <w:tmpl w:val="5B08DBA0"/>
    <w:lvl w:ilvl="0" w:tplc="9A7ADED0">
      <w:start w:val="1"/>
      <w:numFmt w:val="lowerLetter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8" w15:restartNumberingAfterBreak="0">
    <w:nsid w:val="3C56623B"/>
    <w:multiLevelType w:val="hybridMultilevel"/>
    <w:tmpl w:val="6C9C2FE0"/>
    <w:lvl w:ilvl="0" w:tplc="0D5CE81E">
      <w:start w:val="1"/>
      <w:numFmt w:val="lowerLetter"/>
      <w:lvlText w:val="%1."/>
      <w:lvlJc w:val="left"/>
      <w:pPr>
        <w:ind w:left="1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8" w:hanging="360"/>
      </w:pPr>
    </w:lvl>
    <w:lvl w:ilvl="2" w:tplc="0409001B" w:tentative="1">
      <w:start w:val="1"/>
      <w:numFmt w:val="lowerRoman"/>
      <w:lvlText w:val="%3."/>
      <w:lvlJc w:val="right"/>
      <w:pPr>
        <w:ind w:left="2988" w:hanging="180"/>
      </w:pPr>
    </w:lvl>
    <w:lvl w:ilvl="3" w:tplc="0409000F" w:tentative="1">
      <w:start w:val="1"/>
      <w:numFmt w:val="decimal"/>
      <w:lvlText w:val="%4."/>
      <w:lvlJc w:val="left"/>
      <w:pPr>
        <w:ind w:left="3708" w:hanging="360"/>
      </w:pPr>
    </w:lvl>
    <w:lvl w:ilvl="4" w:tplc="04090019" w:tentative="1">
      <w:start w:val="1"/>
      <w:numFmt w:val="lowerLetter"/>
      <w:lvlText w:val="%5."/>
      <w:lvlJc w:val="left"/>
      <w:pPr>
        <w:ind w:left="4428" w:hanging="360"/>
      </w:pPr>
    </w:lvl>
    <w:lvl w:ilvl="5" w:tplc="0409001B" w:tentative="1">
      <w:start w:val="1"/>
      <w:numFmt w:val="lowerRoman"/>
      <w:lvlText w:val="%6."/>
      <w:lvlJc w:val="right"/>
      <w:pPr>
        <w:ind w:left="5148" w:hanging="180"/>
      </w:pPr>
    </w:lvl>
    <w:lvl w:ilvl="6" w:tplc="0409000F" w:tentative="1">
      <w:start w:val="1"/>
      <w:numFmt w:val="decimal"/>
      <w:lvlText w:val="%7."/>
      <w:lvlJc w:val="left"/>
      <w:pPr>
        <w:ind w:left="5868" w:hanging="360"/>
      </w:pPr>
    </w:lvl>
    <w:lvl w:ilvl="7" w:tplc="04090019" w:tentative="1">
      <w:start w:val="1"/>
      <w:numFmt w:val="lowerLetter"/>
      <w:lvlText w:val="%8."/>
      <w:lvlJc w:val="left"/>
      <w:pPr>
        <w:ind w:left="6588" w:hanging="360"/>
      </w:pPr>
    </w:lvl>
    <w:lvl w:ilvl="8" w:tplc="04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9" w15:restartNumberingAfterBreak="0">
    <w:nsid w:val="40A94C6C"/>
    <w:multiLevelType w:val="hybridMultilevel"/>
    <w:tmpl w:val="7750DCFA"/>
    <w:lvl w:ilvl="0" w:tplc="D16A7A7C">
      <w:start w:val="1"/>
      <w:numFmt w:val="lowerLetter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30" w15:restartNumberingAfterBreak="0">
    <w:nsid w:val="42BD192B"/>
    <w:multiLevelType w:val="hybridMultilevel"/>
    <w:tmpl w:val="ACA4982E"/>
    <w:lvl w:ilvl="0" w:tplc="9348C86E">
      <w:start w:val="1"/>
      <w:numFmt w:val="lowerLetter"/>
      <w:lvlText w:val="%1.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1" w15:restartNumberingAfterBreak="0">
    <w:nsid w:val="452D1F94"/>
    <w:multiLevelType w:val="hybridMultilevel"/>
    <w:tmpl w:val="B78CF174"/>
    <w:lvl w:ilvl="0" w:tplc="FEE2E556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2" w15:restartNumberingAfterBreak="0">
    <w:nsid w:val="458D7E7C"/>
    <w:multiLevelType w:val="hybridMultilevel"/>
    <w:tmpl w:val="05700914"/>
    <w:lvl w:ilvl="0" w:tplc="E95294C0">
      <w:start w:val="1"/>
      <w:numFmt w:val="lowerLetter"/>
      <w:lvlText w:val="%1.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33" w15:restartNumberingAfterBreak="0">
    <w:nsid w:val="459E0D59"/>
    <w:multiLevelType w:val="hybridMultilevel"/>
    <w:tmpl w:val="FD0EA360"/>
    <w:lvl w:ilvl="0" w:tplc="E4BA5128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2" w:hanging="360"/>
      </w:pPr>
    </w:lvl>
    <w:lvl w:ilvl="2" w:tplc="0409001B" w:tentative="1">
      <w:start w:val="1"/>
      <w:numFmt w:val="lowerRoman"/>
      <w:lvlText w:val="%3."/>
      <w:lvlJc w:val="right"/>
      <w:pPr>
        <w:ind w:left="3252" w:hanging="180"/>
      </w:pPr>
    </w:lvl>
    <w:lvl w:ilvl="3" w:tplc="0409000F" w:tentative="1">
      <w:start w:val="1"/>
      <w:numFmt w:val="decimal"/>
      <w:lvlText w:val="%4."/>
      <w:lvlJc w:val="left"/>
      <w:pPr>
        <w:ind w:left="3972" w:hanging="360"/>
      </w:pPr>
    </w:lvl>
    <w:lvl w:ilvl="4" w:tplc="04090019" w:tentative="1">
      <w:start w:val="1"/>
      <w:numFmt w:val="lowerLetter"/>
      <w:lvlText w:val="%5."/>
      <w:lvlJc w:val="left"/>
      <w:pPr>
        <w:ind w:left="4692" w:hanging="360"/>
      </w:pPr>
    </w:lvl>
    <w:lvl w:ilvl="5" w:tplc="0409001B" w:tentative="1">
      <w:start w:val="1"/>
      <w:numFmt w:val="lowerRoman"/>
      <w:lvlText w:val="%6."/>
      <w:lvlJc w:val="right"/>
      <w:pPr>
        <w:ind w:left="5412" w:hanging="180"/>
      </w:pPr>
    </w:lvl>
    <w:lvl w:ilvl="6" w:tplc="0409000F" w:tentative="1">
      <w:start w:val="1"/>
      <w:numFmt w:val="decimal"/>
      <w:lvlText w:val="%7."/>
      <w:lvlJc w:val="left"/>
      <w:pPr>
        <w:ind w:left="6132" w:hanging="360"/>
      </w:pPr>
    </w:lvl>
    <w:lvl w:ilvl="7" w:tplc="04090019" w:tentative="1">
      <w:start w:val="1"/>
      <w:numFmt w:val="lowerLetter"/>
      <w:lvlText w:val="%8."/>
      <w:lvlJc w:val="left"/>
      <w:pPr>
        <w:ind w:left="6852" w:hanging="360"/>
      </w:pPr>
    </w:lvl>
    <w:lvl w:ilvl="8" w:tplc="0409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34" w15:restartNumberingAfterBreak="0">
    <w:nsid w:val="46502E7D"/>
    <w:multiLevelType w:val="hybridMultilevel"/>
    <w:tmpl w:val="C242FF70"/>
    <w:lvl w:ilvl="0" w:tplc="FD30CDF4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5" w15:restartNumberingAfterBreak="0">
    <w:nsid w:val="468468DA"/>
    <w:multiLevelType w:val="hybridMultilevel"/>
    <w:tmpl w:val="F3B87918"/>
    <w:lvl w:ilvl="0" w:tplc="F79820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4B08494A"/>
    <w:multiLevelType w:val="hybridMultilevel"/>
    <w:tmpl w:val="1C0C710A"/>
    <w:lvl w:ilvl="0" w:tplc="94AE3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D7A17CA"/>
    <w:multiLevelType w:val="hybridMultilevel"/>
    <w:tmpl w:val="ACEC8CD2"/>
    <w:lvl w:ilvl="0" w:tplc="C02A969E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8" w15:restartNumberingAfterBreak="0">
    <w:nsid w:val="4F4304A5"/>
    <w:multiLevelType w:val="hybridMultilevel"/>
    <w:tmpl w:val="BDF0460A"/>
    <w:lvl w:ilvl="0" w:tplc="5644CBB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 w15:restartNumberingAfterBreak="0">
    <w:nsid w:val="4F553D1C"/>
    <w:multiLevelType w:val="hybridMultilevel"/>
    <w:tmpl w:val="940E5550"/>
    <w:lvl w:ilvl="0" w:tplc="D2DA8DBA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0" w15:restartNumberingAfterBreak="0">
    <w:nsid w:val="507570A3"/>
    <w:multiLevelType w:val="hybridMultilevel"/>
    <w:tmpl w:val="C7E2B11C"/>
    <w:lvl w:ilvl="0" w:tplc="635C1D34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1" w15:restartNumberingAfterBreak="0">
    <w:nsid w:val="513F1F4A"/>
    <w:multiLevelType w:val="hybridMultilevel"/>
    <w:tmpl w:val="47227394"/>
    <w:lvl w:ilvl="0" w:tplc="9418F6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1766C6D"/>
    <w:multiLevelType w:val="hybridMultilevel"/>
    <w:tmpl w:val="2AE2AED8"/>
    <w:lvl w:ilvl="0" w:tplc="32E840BE">
      <w:start w:val="1"/>
      <w:numFmt w:val="lowerLetter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43" w15:restartNumberingAfterBreak="0">
    <w:nsid w:val="54C25600"/>
    <w:multiLevelType w:val="hybridMultilevel"/>
    <w:tmpl w:val="0200327E"/>
    <w:lvl w:ilvl="0" w:tplc="A5CC1940">
      <w:start w:val="1"/>
      <w:numFmt w:val="decimal"/>
      <w:lvlText w:val="%1."/>
      <w:lvlJc w:val="left"/>
      <w:pPr>
        <w:ind w:left="19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44" w15:restartNumberingAfterBreak="0">
    <w:nsid w:val="5C323182"/>
    <w:multiLevelType w:val="hybridMultilevel"/>
    <w:tmpl w:val="E05CEBB6"/>
    <w:lvl w:ilvl="0" w:tplc="AB9E60D2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5" w15:restartNumberingAfterBreak="0">
    <w:nsid w:val="5D316306"/>
    <w:multiLevelType w:val="hybridMultilevel"/>
    <w:tmpl w:val="3000BF28"/>
    <w:lvl w:ilvl="0" w:tplc="E5E41CCC">
      <w:start w:val="1"/>
      <w:numFmt w:val="lowerLetter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6" w15:restartNumberingAfterBreak="0">
    <w:nsid w:val="5D5254B2"/>
    <w:multiLevelType w:val="hybridMultilevel"/>
    <w:tmpl w:val="491E92B6"/>
    <w:lvl w:ilvl="0" w:tplc="BF965408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7" w15:restartNumberingAfterBreak="0">
    <w:nsid w:val="667C7195"/>
    <w:multiLevelType w:val="hybridMultilevel"/>
    <w:tmpl w:val="56CA106A"/>
    <w:lvl w:ilvl="0" w:tplc="939C60FE">
      <w:start w:val="1"/>
      <w:numFmt w:val="lowerLetter"/>
      <w:lvlText w:val="%1.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8" w:hanging="360"/>
      </w:pPr>
    </w:lvl>
    <w:lvl w:ilvl="2" w:tplc="0409001B" w:tentative="1">
      <w:start w:val="1"/>
      <w:numFmt w:val="lowerRoman"/>
      <w:lvlText w:val="%3."/>
      <w:lvlJc w:val="right"/>
      <w:pPr>
        <w:ind w:left="2748" w:hanging="180"/>
      </w:pPr>
    </w:lvl>
    <w:lvl w:ilvl="3" w:tplc="0409000F" w:tentative="1">
      <w:start w:val="1"/>
      <w:numFmt w:val="decimal"/>
      <w:lvlText w:val="%4."/>
      <w:lvlJc w:val="left"/>
      <w:pPr>
        <w:ind w:left="3468" w:hanging="360"/>
      </w:pPr>
    </w:lvl>
    <w:lvl w:ilvl="4" w:tplc="04090019" w:tentative="1">
      <w:start w:val="1"/>
      <w:numFmt w:val="lowerLetter"/>
      <w:lvlText w:val="%5."/>
      <w:lvlJc w:val="left"/>
      <w:pPr>
        <w:ind w:left="4188" w:hanging="360"/>
      </w:pPr>
    </w:lvl>
    <w:lvl w:ilvl="5" w:tplc="0409001B" w:tentative="1">
      <w:start w:val="1"/>
      <w:numFmt w:val="lowerRoman"/>
      <w:lvlText w:val="%6."/>
      <w:lvlJc w:val="right"/>
      <w:pPr>
        <w:ind w:left="4908" w:hanging="180"/>
      </w:pPr>
    </w:lvl>
    <w:lvl w:ilvl="6" w:tplc="0409000F" w:tentative="1">
      <w:start w:val="1"/>
      <w:numFmt w:val="decimal"/>
      <w:lvlText w:val="%7."/>
      <w:lvlJc w:val="left"/>
      <w:pPr>
        <w:ind w:left="5628" w:hanging="360"/>
      </w:pPr>
    </w:lvl>
    <w:lvl w:ilvl="7" w:tplc="04090019" w:tentative="1">
      <w:start w:val="1"/>
      <w:numFmt w:val="lowerLetter"/>
      <w:lvlText w:val="%8."/>
      <w:lvlJc w:val="left"/>
      <w:pPr>
        <w:ind w:left="6348" w:hanging="360"/>
      </w:pPr>
    </w:lvl>
    <w:lvl w:ilvl="8" w:tplc="04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48" w15:restartNumberingAfterBreak="0">
    <w:nsid w:val="6B4F1406"/>
    <w:multiLevelType w:val="hybridMultilevel"/>
    <w:tmpl w:val="1DAEE4E8"/>
    <w:lvl w:ilvl="0" w:tplc="027A67EA">
      <w:start w:val="1"/>
      <w:numFmt w:val="lowerLetter"/>
      <w:lvlText w:val="%1."/>
      <w:lvlJc w:val="left"/>
      <w:pPr>
        <w:ind w:left="14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49" w15:restartNumberingAfterBreak="0">
    <w:nsid w:val="70874552"/>
    <w:multiLevelType w:val="hybridMultilevel"/>
    <w:tmpl w:val="3F32DAF2"/>
    <w:lvl w:ilvl="0" w:tplc="1C9260AC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0" w15:restartNumberingAfterBreak="0">
    <w:nsid w:val="71411071"/>
    <w:multiLevelType w:val="hybridMultilevel"/>
    <w:tmpl w:val="E702C8DE"/>
    <w:lvl w:ilvl="0" w:tplc="2F427A6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752A23B2"/>
    <w:multiLevelType w:val="hybridMultilevel"/>
    <w:tmpl w:val="E806DFC0"/>
    <w:lvl w:ilvl="0" w:tplc="2F94BB46">
      <w:start w:val="1"/>
      <w:numFmt w:val="lowerLetter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2" w15:restartNumberingAfterBreak="0">
    <w:nsid w:val="7A9A3810"/>
    <w:multiLevelType w:val="hybridMultilevel"/>
    <w:tmpl w:val="E91C6476"/>
    <w:lvl w:ilvl="0" w:tplc="04090019">
      <w:start w:val="1"/>
      <w:numFmt w:val="lowerLetter"/>
      <w:lvlText w:val="%1."/>
      <w:lvlJc w:val="left"/>
      <w:pPr>
        <w:ind w:left="1692" w:hanging="360"/>
      </w:pPr>
    </w:lvl>
    <w:lvl w:ilvl="1" w:tplc="04090019" w:tentative="1">
      <w:start w:val="1"/>
      <w:numFmt w:val="lowerLetter"/>
      <w:lvlText w:val="%2."/>
      <w:lvlJc w:val="left"/>
      <w:pPr>
        <w:ind w:left="2412" w:hanging="360"/>
      </w:pPr>
    </w:lvl>
    <w:lvl w:ilvl="2" w:tplc="0409001B" w:tentative="1">
      <w:start w:val="1"/>
      <w:numFmt w:val="lowerRoman"/>
      <w:lvlText w:val="%3."/>
      <w:lvlJc w:val="right"/>
      <w:pPr>
        <w:ind w:left="3132" w:hanging="180"/>
      </w:pPr>
    </w:lvl>
    <w:lvl w:ilvl="3" w:tplc="0409000F" w:tentative="1">
      <w:start w:val="1"/>
      <w:numFmt w:val="decimal"/>
      <w:lvlText w:val="%4."/>
      <w:lvlJc w:val="left"/>
      <w:pPr>
        <w:ind w:left="3852" w:hanging="360"/>
      </w:pPr>
    </w:lvl>
    <w:lvl w:ilvl="4" w:tplc="04090019" w:tentative="1">
      <w:start w:val="1"/>
      <w:numFmt w:val="lowerLetter"/>
      <w:lvlText w:val="%5."/>
      <w:lvlJc w:val="left"/>
      <w:pPr>
        <w:ind w:left="4572" w:hanging="360"/>
      </w:pPr>
    </w:lvl>
    <w:lvl w:ilvl="5" w:tplc="0409001B" w:tentative="1">
      <w:start w:val="1"/>
      <w:numFmt w:val="lowerRoman"/>
      <w:lvlText w:val="%6."/>
      <w:lvlJc w:val="right"/>
      <w:pPr>
        <w:ind w:left="5292" w:hanging="180"/>
      </w:pPr>
    </w:lvl>
    <w:lvl w:ilvl="6" w:tplc="0409000F" w:tentative="1">
      <w:start w:val="1"/>
      <w:numFmt w:val="decimal"/>
      <w:lvlText w:val="%7."/>
      <w:lvlJc w:val="left"/>
      <w:pPr>
        <w:ind w:left="6012" w:hanging="360"/>
      </w:pPr>
    </w:lvl>
    <w:lvl w:ilvl="7" w:tplc="04090019" w:tentative="1">
      <w:start w:val="1"/>
      <w:numFmt w:val="lowerLetter"/>
      <w:lvlText w:val="%8."/>
      <w:lvlJc w:val="left"/>
      <w:pPr>
        <w:ind w:left="6732" w:hanging="360"/>
      </w:pPr>
    </w:lvl>
    <w:lvl w:ilvl="8" w:tplc="0409001B" w:tentative="1">
      <w:start w:val="1"/>
      <w:numFmt w:val="lowerRoman"/>
      <w:lvlText w:val="%9."/>
      <w:lvlJc w:val="right"/>
      <w:pPr>
        <w:ind w:left="7452" w:hanging="180"/>
      </w:pPr>
    </w:lvl>
  </w:abstractNum>
  <w:num w:numId="1" w16cid:durableId="391929112">
    <w:abstractNumId w:val="4"/>
  </w:num>
  <w:num w:numId="2" w16cid:durableId="276186074">
    <w:abstractNumId w:val="19"/>
  </w:num>
  <w:num w:numId="3" w16cid:durableId="246765052">
    <w:abstractNumId w:val="20"/>
  </w:num>
  <w:num w:numId="4" w16cid:durableId="2132897531">
    <w:abstractNumId w:val="52"/>
  </w:num>
  <w:num w:numId="5" w16cid:durableId="356853016">
    <w:abstractNumId w:val="32"/>
  </w:num>
  <w:num w:numId="6" w16cid:durableId="1315187400">
    <w:abstractNumId w:val="30"/>
  </w:num>
  <w:num w:numId="7" w16cid:durableId="1531263258">
    <w:abstractNumId w:val="17"/>
  </w:num>
  <w:num w:numId="8" w16cid:durableId="1682120564">
    <w:abstractNumId w:val="46"/>
  </w:num>
  <w:num w:numId="9" w16cid:durableId="1748190684">
    <w:abstractNumId w:val="40"/>
  </w:num>
  <w:num w:numId="10" w16cid:durableId="412821885">
    <w:abstractNumId w:val="28"/>
  </w:num>
  <w:num w:numId="11" w16cid:durableId="646545348">
    <w:abstractNumId w:val="43"/>
  </w:num>
  <w:num w:numId="12" w16cid:durableId="778447723">
    <w:abstractNumId w:val="0"/>
  </w:num>
  <w:num w:numId="13" w16cid:durableId="157500302">
    <w:abstractNumId w:val="2"/>
  </w:num>
  <w:num w:numId="14" w16cid:durableId="1036079189">
    <w:abstractNumId w:val="48"/>
  </w:num>
  <w:num w:numId="15" w16cid:durableId="1222516571">
    <w:abstractNumId w:val="26"/>
  </w:num>
  <w:num w:numId="16" w16cid:durableId="964315780">
    <w:abstractNumId w:val="16"/>
  </w:num>
  <w:num w:numId="17" w16cid:durableId="1640184475">
    <w:abstractNumId w:val="25"/>
  </w:num>
  <w:num w:numId="18" w16cid:durableId="669408230">
    <w:abstractNumId w:val="22"/>
  </w:num>
  <w:num w:numId="19" w16cid:durableId="870647194">
    <w:abstractNumId w:val="47"/>
  </w:num>
  <w:num w:numId="20" w16cid:durableId="363676875">
    <w:abstractNumId w:val="42"/>
  </w:num>
  <w:num w:numId="21" w16cid:durableId="142427286">
    <w:abstractNumId w:val="49"/>
  </w:num>
  <w:num w:numId="22" w16cid:durableId="221453978">
    <w:abstractNumId w:val="44"/>
  </w:num>
  <w:num w:numId="23" w16cid:durableId="1063480560">
    <w:abstractNumId w:val="29"/>
  </w:num>
  <w:num w:numId="24" w16cid:durableId="1430076519">
    <w:abstractNumId w:val="24"/>
  </w:num>
  <w:num w:numId="25" w16cid:durableId="233663876">
    <w:abstractNumId w:val="3"/>
  </w:num>
  <w:num w:numId="26" w16cid:durableId="647905439">
    <w:abstractNumId w:val="9"/>
  </w:num>
  <w:num w:numId="27" w16cid:durableId="67777761">
    <w:abstractNumId w:val="27"/>
  </w:num>
  <w:num w:numId="28" w16cid:durableId="168444265">
    <w:abstractNumId w:val="45"/>
  </w:num>
  <w:num w:numId="29" w16cid:durableId="588346130">
    <w:abstractNumId w:val="10"/>
  </w:num>
  <w:num w:numId="30" w16cid:durableId="1363675468">
    <w:abstractNumId w:val="8"/>
  </w:num>
  <w:num w:numId="31" w16cid:durableId="1630238008">
    <w:abstractNumId w:val="5"/>
  </w:num>
  <w:num w:numId="32" w16cid:durableId="469326734">
    <w:abstractNumId w:val="7"/>
  </w:num>
  <w:num w:numId="33" w16cid:durableId="935946998">
    <w:abstractNumId w:val="38"/>
  </w:num>
  <w:num w:numId="34" w16cid:durableId="1419055536">
    <w:abstractNumId w:val="31"/>
  </w:num>
  <w:num w:numId="35" w16cid:durableId="409430272">
    <w:abstractNumId w:val="51"/>
  </w:num>
  <w:num w:numId="36" w16cid:durableId="143737134">
    <w:abstractNumId w:val="37"/>
  </w:num>
  <w:num w:numId="37" w16cid:durableId="1762097104">
    <w:abstractNumId w:val="39"/>
  </w:num>
  <w:num w:numId="38" w16cid:durableId="722408246">
    <w:abstractNumId w:val="13"/>
  </w:num>
  <w:num w:numId="39" w16cid:durableId="994260813">
    <w:abstractNumId w:val="34"/>
  </w:num>
  <w:num w:numId="40" w16cid:durableId="2033408290">
    <w:abstractNumId w:val="21"/>
  </w:num>
  <w:num w:numId="41" w16cid:durableId="297684847">
    <w:abstractNumId w:val="1"/>
  </w:num>
  <w:num w:numId="42" w16cid:durableId="841117786">
    <w:abstractNumId w:val="12"/>
  </w:num>
  <w:num w:numId="43" w16cid:durableId="1564609044">
    <w:abstractNumId w:val="23"/>
  </w:num>
  <w:num w:numId="44" w16cid:durableId="572014143">
    <w:abstractNumId w:val="33"/>
  </w:num>
  <w:num w:numId="45" w16cid:durableId="950820356">
    <w:abstractNumId w:val="11"/>
  </w:num>
  <w:num w:numId="46" w16cid:durableId="704406446">
    <w:abstractNumId w:val="41"/>
  </w:num>
  <w:num w:numId="47" w16cid:durableId="1519074895">
    <w:abstractNumId w:val="35"/>
  </w:num>
  <w:num w:numId="48" w16cid:durableId="648633236">
    <w:abstractNumId w:val="50"/>
  </w:num>
  <w:num w:numId="49" w16cid:durableId="1247769251">
    <w:abstractNumId w:val="14"/>
  </w:num>
  <w:num w:numId="50" w16cid:durableId="268051465">
    <w:abstractNumId w:val="18"/>
  </w:num>
  <w:num w:numId="51" w16cid:durableId="615794303">
    <w:abstractNumId w:val="15"/>
  </w:num>
  <w:num w:numId="52" w16cid:durableId="989863298">
    <w:abstractNumId w:val="36"/>
  </w:num>
  <w:num w:numId="53" w16cid:durableId="18416956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2C4"/>
    <w:rsid w:val="0000789F"/>
    <w:rsid w:val="00010866"/>
    <w:rsid w:val="0001148F"/>
    <w:rsid w:val="00042948"/>
    <w:rsid w:val="00066D98"/>
    <w:rsid w:val="0007034A"/>
    <w:rsid w:val="000F15AB"/>
    <w:rsid w:val="0012510A"/>
    <w:rsid w:val="00150B06"/>
    <w:rsid w:val="00155CD1"/>
    <w:rsid w:val="001632A7"/>
    <w:rsid w:val="00170161"/>
    <w:rsid w:val="00171154"/>
    <w:rsid w:val="00180822"/>
    <w:rsid w:val="00191AD1"/>
    <w:rsid w:val="001A15DF"/>
    <w:rsid w:val="001A18FF"/>
    <w:rsid w:val="001C1C25"/>
    <w:rsid w:val="001C7AFB"/>
    <w:rsid w:val="001E5641"/>
    <w:rsid w:val="001F0D78"/>
    <w:rsid w:val="001F561C"/>
    <w:rsid w:val="00213170"/>
    <w:rsid w:val="002357C8"/>
    <w:rsid w:val="0023727C"/>
    <w:rsid w:val="00244262"/>
    <w:rsid w:val="002A3132"/>
    <w:rsid w:val="002E3E6F"/>
    <w:rsid w:val="002F5C4C"/>
    <w:rsid w:val="0030780C"/>
    <w:rsid w:val="003326AF"/>
    <w:rsid w:val="00341A1B"/>
    <w:rsid w:val="00341FCA"/>
    <w:rsid w:val="00367BEB"/>
    <w:rsid w:val="00370F0C"/>
    <w:rsid w:val="003A163F"/>
    <w:rsid w:val="003B053E"/>
    <w:rsid w:val="003C0392"/>
    <w:rsid w:val="003C2780"/>
    <w:rsid w:val="003C38B3"/>
    <w:rsid w:val="003D0022"/>
    <w:rsid w:val="003F7407"/>
    <w:rsid w:val="0041761A"/>
    <w:rsid w:val="00432448"/>
    <w:rsid w:val="00445334"/>
    <w:rsid w:val="0048461B"/>
    <w:rsid w:val="0049411E"/>
    <w:rsid w:val="004C1273"/>
    <w:rsid w:val="004C5AF4"/>
    <w:rsid w:val="004D44BE"/>
    <w:rsid w:val="00507DCB"/>
    <w:rsid w:val="00514BCF"/>
    <w:rsid w:val="0053319B"/>
    <w:rsid w:val="00551704"/>
    <w:rsid w:val="00584A26"/>
    <w:rsid w:val="00594247"/>
    <w:rsid w:val="005A21F5"/>
    <w:rsid w:val="005A23B7"/>
    <w:rsid w:val="005A32EE"/>
    <w:rsid w:val="005A728D"/>
    <w:rsid w:val="005B1896"/>
    <w:rsid w:val="005C6E88"/>
    <w:rsid w:val="005D4F09"/>
    <w:rsid w:val="005E0EE6"/>
    <w:rsid w:val="005E5FDF"/>
    <w:rsid w:val="00603544"/>
    <w:rsid w:val="00613771"/>
    <w:rsid w:val="00616F6B"/>
    <w:rsid w:val="00645219"/>
    <w:rsid w:val="00646461"/>
    <w:rsid w:val="006704A0"/>
    <w:rsid w:val="006923B3"/>
    <w:rsid w:val="006B0F9A"/>
    <w:rsid w:val="006B1A43"/>
    <w:rsid w:val="006B6826"/>
    <w:rsid w:val="006C411D"/>
    <w:rsid w:val="006C6254"/>
    <w:rsid w:val="006D5C18"/>
    <w:rsid w:val="006F400B"/>
    <w:rsid w:val="007067BB"/>
    <w:rsid w:val="00711FF7"/>
    <w:rsid w:val="007135B3"/>
    <w:rsid w:val="00723F79"/>
    <w:rsid w:val="007453C2"/>
    <w:rsid w:val="007523EF"/>
    <w:rsid w:val="007A5611"/>
    <w:rsid w:val="007C4664"/>
    <w:rsid w:val="007D5C00"/>
    <w:rsid w:val="00826CDA"/>
    <w:rsid w:val="008312F2"/>
    <w:rsid w:val="008342C4"/>
    <w:rsid w:val="00834B63"/>
    <w:rsid w:val="00857932"/>
    <w:rsid w:val="00863BBD"/>
    <w:rsid w:val="00872C37"/>
    <w:rsid w:val="008A5F47"/>
    <w:rsid w:val="008C0149"/>
    <w:rsid w:val="008D3A7C"/>
    <w:rsid w:val="008F4D68"/>
    <w:rsid w:val="00903D43"/>
    <w:rsid w:val="00925D4A"/>
    <w:rsid w:val="009277F2"/>
    <w:rsid w:val="00930657"/>
    <w:rsid w:val="009377B7"/>
    <w:rsid w:val="00951B71"/>
    <w:rsid w:val="0097274C"/>
    <w:rsid w:val="00974AB4"/>
    <w:rsid w:val="00976002"/>
    <w:rsid w:val="009C5A39"/>
    <w:rsid w:val="009E3958"/>
    <w:rsid w:val="00A147E1"/>
    <w:rsid w:val="00A52D19"/>
    <w:rsid w:val="00A66E31"/>
    <w:rsid w:val="00AA7A67"/>
    <w:rsid w:val="00AC36A4"/>
    <w:rsid w:val="00AD5FF8"/>
    <w:rsid w:val="00AD7B43"/>
    <w:rsid w:val="00AF2EF7"/>
    <w:rsid w:val="00B10606"/>
    <w:rsid w:val="00B1372C"/>
    <w:rsid w:val="00B25DEA"/>
    <w:rsid w:val="00B2726E"/>
    <w:rsid w:val="00B514F2"/>
    <w:rsid w:val="00B67734"/>
    <w:rsid w:val="00B965C3"/>
    <w:rsid w:val="00BA1E0A"/>
    <w:rsid w:val="00BA72CB"/>
    <w:rsid w:val="00BB1A23"/>
    <w:rsid w:val="00BB2A88"/>
    <w:rsid w:val="00BB63DA"/>
    <w:rsid w:val="00BD0F67"/>
    <w:rsid w:val="00BF05DF"/>
    <w:rsid w:val="00BF10F2"/>
    <w:rsid w:val="00C73279"/>
    <w:rsid w:val="00CC1919"/>
    <w:rsid w:val="00CD0F7A"/>
    <w:rsid w:val="00CF21C2"/>
    <w:rsid w:val="00D06937"/>
    <w:rsid w:val="00D12CD7"/>
    <w:rsid w:val="00D27936"/>
    <w:rsid w:val="00D27A44"/>
    <w:rsid w:val="00D42B30"/>
    <w:rsid w:val="00D55749"/>
    <w:rsid w:val="00D57095"/>
    <w:rsid w:val="00D6301B"/>
    <w:rsid w:val="00D80436"/>
    <w:rsid w:val="00D82A2F"/>
    <w:rsid w:val="00DA3684"/>
    <w:rsid w:val="00DC0724"/>
    <w:rsid w:val="00DC3201"/>
    <w:rsid w:val="00DD0F65"/>
    <w:rsid w:val="00DE487D"/>
    <w:rsid w:val="00DF6031"/>
    <w:rsid w:val="00DF7CB8"/>
    <w:rsid w:val="00E01C2D"/>
    <w:rsid w:val="00E27BA5"/>
    <w:rsid w:val="00E45554"/>
    <w:rsid w:val="00E66664"/>
    <w:rsid w:val="00E679C9"/>
    <w:rsid w:val="00E7669E"/>
    <w:rsid w:val="00E80114"/>
    <w:rsid w:val="00E8428B"/>
    <w:rsid w:val="00E92120"/>
    <w:rsid w:val="00E92F89"/>
    <w:rsid w:val="00ED69E6"/>
    <w:rsid w:val="00EE2EC9"/>
    <w:rsid w:val="00EF010C"/>
    <w:rsid w:val="00F12863"/>
    <w:rsid w:val="00F13C40"/>
    <w:rsid w:val="00F35FA6"/>
    <w:rsid w:val="00F37336"/>
    <w:rsid w:val="00F458AE"/>
    <w:rsid w:val="00F6231B"/>
    <w:rsid w:val="00F868B2"/>
    <w:rsid w:val="00FA6C93"/>
    <w:rsid w:val="00FD29B0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E7D19"/>
  <w15:chartTrackingRefBased/>
  <w15:docId w15:val="{5F3CBFC3-3CDD-4096-B9A6-3386640F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2C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42C4"/>
  </w:style>
  <w:style w:type="paragraph" w:styleId="Footer">
    <w:name w:val="footer"/>
    <w:basedOn w:val="Normal"/>
    <w:link w:val="FooterChar"/>
    <w:uiPriority w:val="99"/>
    <w:unhideWhenUsed/>
    <w:rsid w:val="008342C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42C4"/>
  </w:style>
  <w:style w:type="paragraph" w:styleId="ListParagraph">
    <w:name w:val="List Paragraph"/>
    <w:basedOn w:val="Normal"/>
    <w:uiPriority w:val="34"/>
    <w:qFormat/>
    <w:rsid w:val="00AA7A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3D4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D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04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tension.iastate.edu/Publications/4H46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Hughes</dc:creator>
  <cp:keywords/>
  <dc:description/>
  <cp:lastModifiedBy>Fair Secretary</cp:lastModifiedBy>
  <cp:revision>2</cp:revision>
  <cp:lastPrinted>2015-06-26T16:48:00Z</cp:lastPrinted>
  <dcterms:created xsi:type="dcterms:W3CDTF">2025-07-22T14:14:00Z</dcterms:created>
  <dcterms:modified xsi:type="dcterms:W3CDTF">2025-07-22T14:14:00Z</dcterms:modified>
</cp:coreProperties>
</file>